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6CAB1" w14:textId="77777777" w:rsidR="00A23B3E" w:rsidRDefault="00A23B3E" w:rsidP="00BB116C">
      <w:pPr>
        <w:pStyle w:val="Titolo1"/>
        <w:jc w:val="center"/>
        <w:rPr>
          <w:sz w:val="20"/>
          <w:szCs w:val="20"/>
        </w:rPr>
      </w:pPr>
      <w:r>
        <w:t>Allegato</w:t>
      </w:r>
    </w:p>
    <w:p w14:paraId="068ABAF3" w14:textId="77777777" w:rsidR="00A23B3E" w:rsidRDefault="00A23B3E">
      <w:pPr>
        <w:spacing w:before="0" w:after="0"/>
        <w:rPr>
          <w:sz w:val="20"/>
          <w:szCs w:val="20"/>
        </w:rPr>
      </w:pPr>
    </w:p>
    <w:p w14:paraId="1332BD2B" w14:textId="77777777" w:rsidR="00A23B3E" w:rsidRDefault="00A23B3E">
      <w:pPr>
        <w:pStyle w:val="Annexetitre"/>
        <w:spacing w:before="0" w:after="0"/>
        <w:jc w:val="both"/>
        <w:rPr>
          <w:caps/>
          <w:sz w:val="16"/>
          <w:szCs w:val="16"/>
          <w:u w:val="none"/>
        </w:rPr>
      </w:pPr>
    </w:p>
    <w:p w14:paraId="1C8FD9A3" w14:textId="77777777" w:rsidR="00A23B3E" w:rsidRDefault="00A23B3E" w:rsidP="00A30CBB">
      <w:pPr>
        <w:pStyle w:val="Annexetitre"/>
        <w:spacing w:before="0" w:after="0"/>
      </w:pPr>
      <w:r>
        <w:rPr>
          <w:caps/>
          <w:sz w:val="16"/>
          <w:szCs w:val="16"/>
          <w:u w:val="none"/>
        </w:rPr>
        <w:t>Modello di formulario per</w:t>
      </w:r>
      <w:r w:rsidR="003961BE">
        <w:rPr>
          <w:caps/>
          <w:sz w:val="16"/>
          <w:szCs w:val="16"/>
          <w:u w:val="none"/>
        </w:rPr>
        <w:t xml:space="preserve"> </w:t>
      </w:r>
      <w:r>
        <w:rPr>
          <w:caps/>
          <w:sz w:val="16"/>
          <w:szCs w:val="16"/>
          <w:u w:val="none"/>
        </w:rPr>
        <w:t>il documento di gara unico europeo (DGUE)</w:t>
      </w:r>
    </w:p>
    <w:p w14:paraId="559D12D6" w14:textId="77777777" w:rsidR="00A23B3E" w:rsidRDefault="00A23B3E" w:rsidP="00FB3543">
      <w:pPr>
        <w:spacing w:before="0" w:after="0"/>
      </w:pPr>
    </w:p>
    <w:p w14:paraId="05E886AB"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44830951" w14:textId="77777777" w:rsidR="00A23B3E" w:rsidRDefault="00A23B3E">
      <w:pPr>
        <w:spacing w:before="0" w:after="0"/>
      </w:pPr>
    </w:p>
    <w:p w14:paraId="72092EEE"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655A5DBD"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56CB1079"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4743D29D"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14:paraId="0FF3B704"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13C0D019"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66FC1909" w14:textId="77777777" w:rsidR="00FB3543" w:rsidRDefault="00FB3543" w:rsidP="00FB3543">
      <w:pPr>
        <w:pStyle w:val="SectionTitle"/>
        <w:spacing w:before="0" w:after="0"/>
        <w:jc w:val="both"/>
        <w:rPr>
          <w:rFonts w:ascii="Arial" w:hAnsi="Arial" w:cs="Arial"/>
          <w:b w:val="0"/>
          <w:caps/>
          <w:sz w:val="16"/>
          <w:szCs w:val="16"/>
        </w:rPr>
      </w:pPr>
    </w:p>
    <w:p w14:paraId="705952D2"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2DCB395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8DA2938"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63FD4C"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F93103" w14:textId="77777777" w:rsidR="00A23B3E" w:rsidRDefault="00A23B3E">
            <w:r>
              <w:rPr>
                <w:rFonts w:ascii="Arial" w:hAnsi="Arial" w:cs="Arial"/>
                <w:b/>
                <w:sz w:val="14"/>
                <w:szCs w:val="14"/>
              </w:rPr>
              <w:t>Risposta:</w:t>
            </w:r>
          </w:p>
        </w:tc>
      </w:tr>
      <w:tr w:rsidR="00A23B3E" w14:paraId="49920F41"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6BF6C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3CE60070"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AB969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14:paraId="77BDDB46" w14:textId="77777777" w:rsidR="00A23B3E" w:rsidRPr="003A443E" w:rsidRDefault="00A23B3E">
            <w:pPr>
              <w:rPr>
                <w:color w:val="000000"/>
              </w:rPr>
            </w:pPr>
            <w:r w:rsidRPr="003A443E">
              <w:rPr>
                <w:rFonts w:ascii="Arial" w:hAnsi="Arial" w:cs="Arial"/>
                <w:color w:val="000000"/>
                <w:sz w:val="14"/>
                <w:szCs w:val="14"/>
              </w:rPr>
              <w:t>[   ]</w:t>
            </w:r>
          </w:p>
        </w:tc>
      </w:tr>
      <w:tr w:rsidR="00A23B3E" w14:paraId="3167D5A5"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601027"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584BFD" w14:textId="77777777" w:rsidR="00A23B3E" w:rsidRDefault="00A23B3E">
            <w:r>
              <w:rPr>
                <w:rFonts w:ascii="Arial" w:hAnsi="Arial" w:cs="Arial"/>
                <w:b/>
                <w:sz w:val="14"/>
                <w:szCs w:val="14"/>
              </w:rPr>
              <w:t>Risposta:</w:t>
            </w:r>
          </w:p>
        </w:tc>
      </w:tr>
      <w:tr w:rsidR="00A23B3E" w14:paraId="1226AF5D"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7BDF46"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317371" w14:textId="77777777" w:rsidR="00A23B3E" w:rsidRDefault="00A23B3E">
            <w:r>
              <w:rPr>
                <w:rFonts w:ascii="Arial" w:hAnsi="Arial" w:cs="Arial"/>
                <w:sz w:val="14"/>
                <w:szCs w:val="14"/>
              </w:rPr>
              <w:t>[   ]</w:t>
            </w:r>
          </w:p>
        </w:tc>
      </w:tr>
      <w:tr w:rsidR="00A23B3E" w14:paraId="0377C04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22392E"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F894F8" w14:textId="77777777" w:rsidR="00A23B3E" w:rsidRDefault="00A23B3E">
            <w:r>
              <w:rPr>
                <w:rFonts w:ascii="Arial" w:hAnsi="Arial" w:cs="Arial"/>
                <w:sz w:val="14"/>
                <w:szCs w:val="14"/>
              </w:rPr>
              <w:t>[   ]</w:t>
            </w:r>
          </w:p>
        </w:tc>
      </w:tr>
      <w:tr w:rsidR="00A23B3E" w14:paraId="6FB76ED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18BAB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3BEC9A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94BE696"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D9E22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p>
          <w:p w14:paraId="44C6E8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14:paraId="1DDE2ED5" w14:textId="77777777" w:rsidR="00A23B3E" w:rsidRPr="003A443E" w:rsidRDefault="00A23B3E">
            <w:pPr>
              <w:rPr>
                <w:color w:val="000000"/>
              </w:rPr>
            </w:pPr>
            <w:r w:rsidRPr="003A443E">
              <w:rPr>
                <w:rFonts w:ascii="Arial" w:hAnsi="Arial" w:cs="Arial"/>
                <w:color w:val="000000"/>
                <w:sz w:val="14"/>
                <w:szCs w:val="14"/>
              </w:rPr>
              <w:t xml:space="preserve">[  ] </w:t>
            </w:r>
          </w:p>
        </w:tc>
      </w:tr>
    </w:tbl>
    <w:p w14:paraId="6B249A5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764263F5"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6C01922E"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70CA288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351E95F"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72A253" w14:textId="77777777" w:rsidR="00A23B3E" w:rsidRDefault="00A23B3E">
            <w:pPr>
              <w:pStyle w:val="Text1"/>
              <w:ind w:left="0"/>
            </w:pPr>
            <w:r>
              <w:rPr>
                <w:rFonts w:ascii="Arial" w:hAnsi="Arial" w:cs="Arial"/>
                <w:b/>
                <w:sz w:val="14"/>
                <w:szCs w:val="14"/>
              </w:rPr>
              <w:t>Risposta:</w:t>
            </w:r>
          </w:p>
        </w:tc>
      </w:tr>
      <w:tr w:rsidR="00A23B3E" w14:paraId="51CA5BC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82F10F"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86690B6" w14:textId="77777777" w:rsidR="00A23B3E" w:rsidRDefault="00A23B3E">
            <w:pPr>
              <w:pStyle w:val="Text1"/>
              <w:ind w:left="0"/>
            </w:pPr>
            <w:r>
              <w:rPr>
                <w:rFonts w:ascii="Arial" w:hAnsi="Arial" w:cs="Arial"/>
                <w:sz w:val="14"/>
                <w:szCs w:val="14"/>
              </w:rPr>
              <w:t>[   ]</w:t>
            </w:r>
          </w:p>
        </w:tc>
      </w:tr>
      <w:tr w:rsidR="00A23B3E" w14:paraId="7A1218DB"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309E77"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733C10A5"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578CD7" w14:textId="77777777" w:rsidR="00A23B3E" w:rsidRDefault="00A23B3E">
            <w:pPr>
              <w:pStyle w:val="Text1"/>
              <w:ind w:left="0"/>
              <w:rPr>
                <w:rFonts w:ascii="Arial" w:hAnsi="Arial" w:cs="Arial"/>
                <w:sz w:val="14"/>
                <w:szCs w:val="14"/>
              </w:rPr>
            </w:pPr>
            <w:r>
              <w:rPr>
                <w:rFonts w:ascii="Arial" w:hAnsi="Arial" w:cs="Arial"/>
                <w:sz w:val="14"/>
                <w:szCs w:val="14"/>
              </w:rPr>
              <w:t>[   ]</w:t>
            </w:r>
          </w:p>
          <w:p w14:paraId="53C2FA88" w14:textId="77777777" w:rsidR="00A23B3E" w:rsidRDefault="00A23B3E">
            <w:pPr>
              <w:pStyle w:val="Text1"/>
              <w:ind w:left="0"/>
            </w:pPr>
            <w:r>
              <w:rPr>
                <w:rFonts w:ascii="Arial" w:hAnsi="Arial" w:cs="Arial"/>
                <w:sz w:val="14"/>
                <w:szCs w:val="14"/>
              </w:rPr>
              <w:t>[   ]</w:t>
            </w:r>
          </w:p>
        </w:tc>
      </w:tr>
      <w:tr w:rsidR="00A23B3E" w14:paraId="3105252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3508784"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6B9377" w14:textId="77777777" w:rsidR="00A23B3E" w:rsidRDefault="00A23B3E">
            <w:pPr>
              <w:pStyle w:val="Text1"/>
              <w:ind w:left="0"/>
            </w:pPr>
            <w:r>
              <w:rPr>
                <w:rFonts w:ascii="Arial" w:hAnsi="Arial" w:cs="Arial"/>
                <w:sz w:val="14"/>
                <w:szCs w:val="14"/>
              </w:rPr>
              <w:t>[……………]</w:t>
            </w:r>
          </w:p>
        </w:tc>
      </w:tr>
      <w:tr w:rsidR="00A23B3E" w14:paraId="14FA59AC"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6E483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7AD54F07"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6445B2B5"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0E5AAA2"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5D003BB" w14:textId="77777777" w:rsidR="00A23B3E" w:rsidRDefault="00A23B3E">
            <w:pPr>
              <w:pStyle w:val="Text1"/>
              <w:ind w:left="0"/>
              <w:rPr>
                <w:rFonts w:ascii="Arial" w:hAnsi="Arial" w:cs="Arial"/>
                <w:sz w:val="14"/>
                <w:szCs w:val="14"/>
              </w:rPr>
            </w:pPr>
            <w:r>
              <w:rPr>
                <w:rFonts w:ascii="Arial" w:hAnsi="Arial" w:cs="Arial"/>
                <w:sz w:val="14"/>
                <w:szCs w:val="14"/>
              </w:rPr>
              <w:t>[……………]</w:t>
            </w:r>
          </w:p>
          <w:p w14:paraId="782C18F0" w14:textId="77777777" w:rsidR="00A23B3E" w:rsidRDefault="00A23B3E">
            <w:pPr>
              <w:pStyle w:val="Text1"/>
              <w:ind w:left="0"/>
              <w:rPr>
                <w:rFonts w:ascii="Arial" w:hAnsi="Arial" w:cs="Arial"/>
                <w:sz w:val="14"/>
                <w:szCs w:val="14"/>
              </w:rPr>
            </w:pPr>
            <w:r>
              <w:rPr>
                <w:rFonts w:ascii="Arial" w:hAnsi="Arial" w:cs="Arial"/>
                <w:sz w:val="14"/>
                <w:szCs w:val="14"/>
              </w:rPr>
              <w:t>[……………]</w:t>
            </w:r>
          </w:p>
          <w:p w14:paraId="4EC5A0A1" w14:textId="77777777" w:rsidR="00A23B3E" w:rsidRDefault="00A23B3E">
            <w:pPr>
              <w:pStyle w:val="Text1"/>
              <w:ind w:left="0"/>
              <w:rPr>
                <w:rFonts w:ascii="Arial" w:hAnsi="Arial" w:cs="Arial"/>
                <w:sz w:val="14"/>
                <w:szCs w:val="14"/>
              </w:rPr>
            </w:pPr>
            <w:r>
              <w:rPr>
                <w:rFonts w:ascii="Arial" w:hAnsi="Arial" w:cs="Arial"/>
                <w:sz w:val="14"/>
                <w:szCs w:val="14"/>
              </w:rPr>
              <w:t>[……………]</w:t>
            </w:r>
          </w:p>
          <w:p w14:paraId="0EB01AA1" w14:textId="77777777" w:rsidR="00A23B3E" w:rsidRDefault="00A23B3E">
            <w:pPr>
              <w:pStyle w:val="Text1"/>
              <w:ind w:left="0"/>
            </w:pPr>
            <w:r>
              <w:rPr>
                <w:rFonts w:ascii="Arial" w:hAnsi="Arial" w:cs="Arial"/>
                <w:sz w:val="14"/>
                <w:szCs w:val="14"/>
              </w:rPr>
              <w:t>[……………]</w:t>
            </w:r>
          </w:p>
        </w:tc>
      </w:tr>
      <w:tr w:rsidR="00A23B3E" w14:paraId="67B4F6C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4EE463"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49CA00D" w14:textId="77777777" w:rsidR="00A23B3E" w:rsidRDefault="00A23B3E">
            <w:pPr>
              <w:pStyle w:val="Text1"/>
              <w:ind w:left="0"/>
            </w:pPr>
            <w:r>
              <w:rPr>
                <w:rFonts w:ascii="Arial" w:hAnsi="Arial" w:cs="Arial"/>
                <w:b/>
                <w:sz w:val="14"/>
                <w:szCs w:val="14"/>
              </w:rPr>
              <w:t>Risposta:</w:t>
            </w:r>
          </w:p>
        </w:tc>
      </w:tr>
      <w:tr w:rsidR="00A23B3E" w14:paraId="30C0F5F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6B1066"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A60DB11" w14:textId="77777777" w:rsidR="00A23B3E" w:rsidRDefault="00A23B3E">
            <w:pPr>
              <w:pStyle w:val="Text1"/>
              <w:ind w:left="0"/>
            </w:pPr>
            <w:r>
              <w:rPr>
                <w:rFonts w:ascii="Arial" w:hAnsi="Arial" w:cs="Arial"/>
                <w:sz w:val="14"/>
                <w:szCs w:val="14"/>
              </w:rPr>
              <w:t>[ ] Sì [ ] No</w:t>
            </w:r>
          </w:p>
        </w:tc>
      </w:tr>
      <w:tr w:rsidR="00A23B3E" w14:paraId="4CBFCB7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A9CA71"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0DC84199" w14:textId="77777777" w:rsidR="00A23B3E" w:rsidRPr="003A443E" w:rsidRDefault="00A23B3E">
            <w:pPr>
              <w:pStyle w:val="Text1"/>
              <w:spacing w:before="0" w:after="0"/>
              <w:ind w:left="0"/>
              <w:rPr>
                <w:rFonts w:ascii="Arial" w:hAnsi="Arial" w:cs="Arial"/>
                <w:b/>
                <w:color w:val="000000"/>
                <w:sz w:val="14"/>
                <w:szCs w:val="14"/>
              </w:rPr>
            </w:pPr>
          </w:p>
          <w:p w14:paraId="56893777"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6921A280" w14:textId="77777777" w:rsidR="00A23B3E" w:rsidRPr="003A443E" w:rsidRDefault="00A23B3E">
            <w:pPr>
              <w:pStyle w:val="Text1"/>
              <w:spacing w:before="0" w:after="0"/>
              <w:ind w:left="0"/>
              <w:rPr>
                <w:rFonts w:ascii="Arial" w:hAnsi="Arial" w:cs="Arial"/>
                <w:color w:val="000000"/>
                <w:sz w:val="14"/>
                <w:szCs w:val="14"/>
              </w:rPr>
            </w:pPr>
          </w:p>
          <w:p w14:paraId="4A63F346"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7778980C"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86DF978"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5E086D33" w14:textId="77777777" w:rsidR="00A23B3E" w:rsidRDefault="00A23B3E">
            <w:pPr>
              <w:pStyle w:val="Text1"/>
              <w:spacing w:before="0" w:after="0"/>
              <w:ind w:left="0"/>
              <w:rPr>
                <w:rFonts w:ascii="Arial" w:hAnsi="Arial" w:cs="Arial"/>
                <w:sz w:val="14"/>
                <w:szCs w:val="14"/>
              </w:rPr>
            </w:pPr>
          </w:p>
          <w:p w14:paraId="045219FE" w14:textId="77777777" w:rsidR="00A23B3E" w:rsidRDefault="00A23B3E">
            <w:pPr>
              <w:pStyle w:val="Text1"/>
              <w:spacing w:before="0" w:after="0"/>
              <w:ind w:left="0"/>
              <w:rPr>
                <w:rFonts w:ascii="Arial" w:hAnsi="Arial" w:cs="Arial"/>
                <w:sz w:val="14"/>
                <w:szCs w:val="14"/>
              </w:rPr>
            </w:pPr>
          </w:p>
          <w:p w14:paraId="5CBBDE4B" w14:textId="77777777" w:rsidR="00A23B3E" w:rsidRDefault="00A23B3E">
            <w:pPr>
              <w:pStyle w:val="Text1"/>
              <w:spacing w:before="0" w:after="0"/>
              <w:ind w:left="0"/>
              <w:rPr>
                <w:rFonts w:ascii="Arial" w:hAnsi="Arial" w:cs="Arial"/>
                <w:sz w:val="14"/>
                <w:szCs w:val="14"/>
              </w:rPr>
            </w:pPr>
          </w:p>
          <w:p w14:paraId="2E4BC5DA" w14:textId="77777777" w:rsidR="00A23B3E" w:rsidRDefault="00A23B3E">
            <w:pPr>
              <w:pStyle w:val="Text1"/>
              <w:spacing w:before="0" w:after="0"/>
              <w:ind w:left="0"/>
              <w:rPr>
                <w:rFonts w:ascii="Arial" w:hAnsi="Arial" w:cs="Arial"/>
                <w:sz w:val="14"/>
                <w:szCs w:val="14"/>
              </w:rPr>
            </w:pPr>
          </w:p>
          <w:p w14:paraId="2BF21789"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017DA65C" w14:textId="77777777" w:rsidR="00A23B3E" w:rsidRDefault="00A23B3E">
            <w:pPr>
              <w:pStyle w:val="Text1"/>
              <w:spacing w:before="0" w:after="0"/>
              <w:ind w:left="0"/>
              <w:rPr>
                <w:rFonts w:ascii="Arial" w:hAnsi="Arial" w:cs="Arial"/>
                <w:sz w:val="14"/>
                <w:szCs w:val="14"/>
              </w:rPr>
            </w:pPr>
          </w:p>
          <w:p w14:paraId="4C63C4C1" w14:textId="77777777" w:rsidR="00A23B3E" w:rsidRDefault="00A23B3E">
            <w:pPr>
              <w:pStyle w:val="Text1"/>
              <w:spacing w:before="0" w:after="0"/>
              <w:ind w:left="0"/>
              <w:rPr>
                <w:rFonts w:ascii="Arial" w:hAnsi="Arial" w:cs="Arial"/>
                <w:sz w:val="14"/>
                <w:szCs w:val="14"/>
              </w:rPr>
            </w:pPr>
          </w:p>
          <w:p w14:paraId="2A7FF5D6" w14:textId="77777777" w:rsidR="00A23B3E" w:rsidRDefault="00A23B3E">
            <w:pPr>
              <w:pStyle w:val="Text1"/>
              <w:spacing w:before="0" w:after="0"/>
              <w:ind w:left="0"/>
              <w:rPr>
                <w:rFonts w:ascii="Arial" w:hAnsi="Arial" w:cs="Arial"/>
                <w:sz w:val="14"/>
                <w:szCs w:val="14"/>
              </w:rPr>
            </w:pPr>
          </w:p>
          <w:p w14:paraId="0A06C9E5"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17BFDAE" w14:textId="77777777" w:rsidR="00A23B3E" w:rsidRDefault="00A23B3E">
            <w:pPr>
              <w:pStyle w:val="Text1"/>
              <w:spacing w:before="0" w:after="0"/>
              <w:ind w:left="0"/>
              <w:rPr>
                <w:rFonts w:ascii="Arial" w:hAnsi="Arial" w:cs="Arial"/>
                <w:sz w:val="14"/>
                <w:szCs w:val="14"/>
              </w:rPr>
            </w:pPr>
          </w:p>
        </w:tc>
      </w:tr>
      <w:tr w:rsidR="00A23B3E" w14:paraId="43F2A55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EE34A0"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7165E37F"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6CD56543" w14:textId="77777777" w:rsidR="00A23B3E" w:rsidRPr="003A443E" w:rsidRDefault="00A23B3E">
            <w:pPr>
              <w:pStyle w:val="Text1"/>
              <w:spacing w:before="0" w:after="0"/>
              <w:ind w:left="0"/>
              <w:rPr>
                <w:rFonts w:ascii="Arial" w:hAnsi="Arial" w:cs="Arial"/>
                <w:color w:val="000000"/>
                <w:sz w:val="14"/>
                <w:szCs w:val="14"/>
              </w:rPr>
            </w:pPr>
          </w:p>
          <w:p w14:paraId="519AAB5B"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35ACB12E" w14:textId="77777777" w:rsidR="00A23B3E" w:rsidRPr="003A443E" w:rsidRDefault="00A23B3E">
            <w:pPr>
              <w:pStyle w:val="Text1"/>
              <w:spacing w:before="0" w:after="0"/>
              <w:ind w:left="0"/>
              <w:rPr>
                <w:rFonts w:ascii="Arial" w:hAnsi="Arial" w:cs="Arial"/>
                <w:color w:val="000000"/>
                <w:sz w:val="12"/>
                <w:szCs w:val="12"/>
              </w:rPr>
            </w:pPr>
          </w:p>
          <w:p w14:paraId="3D15F380"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E2B3B69" w14:textId="77777777" w:rsidR="00A23B3E" w:rsidRPr="003A443E" w:rsidRDefault="00A23B3E">
            <w:pPr>
              <w:pStyle w:val="Text1"/>
              <w:spacing w:before="0" w:after="0"/>
              <w:ind w:left="720"/>
              <w:rPr>
                <w:rFonts w:ascii="Arial" w:hAnsi="Arial" w:cs="Arial"/>
                <w:i/>
                <w:color w:val="000000"/>
                <w:sz w:val="14"/>
                <w:szCs w:val="14"/>
              </w:rPr>
            </w:pPr>
          </w:p>
          <w:p w14:paraId="2B92F0AE" w14:textId="77777777" w:rsidR="001F35A9" w:rsidRPr="003A443E" w:rsidRDefault="001F35A9">
            <w:pPr>
              <w:pStyle w:val="Text1"/>
              <w:spacing w:before="0" w:after="0"/>
              <w:ind w:left="720"/>
              <w:rPr>
                <w:rFonts w:ascii="Arial" w:hAnsi="Arial" w:cs="Arial"/>
                <w:i/>
                <w:color w:val="000000"/>
                <w:sz w:val="14"/>
                <w:szCs w:val="14"/>
              </w:rPr>
            </w:pPr>
          </w:p>
          <w:p w14:paraId="3F280C4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7E6B6A5C" w14:textId="77777777" w:rsidR="00A23B3E" w:rsidRPr="003A443E" w:rsidRDefault="00A23B3E">
            <w:pPr>
              <w:pStyle w:val="Text1"/>
              <w:spacing w:before="0" w:after="0"/>
              <w:ind w:left="284" w:hanging="284"/>
              <w:rPr>
                <w:rFonts w:ascii="Arial" w:hAnsi="Arial" w:cs="Arial"/>
                <w:color w:val="000000"/>
                <w:sz w:val="14"/>
                <w:szCs w:val="14"/>
              </w:rPr>
            </w:pPr>
          </w:p>
          <w:p w14:paraId="79DC4D92" w14:textId="77777777" w:rsidR="00A23B3E" w:rsidRPr="003A443E" w:rsidRDefault="00A23B3E">
            <w:pPr>
              <w:pStyle w:val="Text1"/>
              <w:spacing w:before="0" w:after="0"/>
              <w:ind w:left="284" w:hanging="284"/>
              <w:rPr>
                <w:rFonts w:ascii="Arial" w:hAnsi="Arial" w:cs="Arial"/>
                <w:color w:val="000000"/>
                <w:sz w:val="14"/>
                <w:szCs w:val="14"/>
              </w:rPr>
            </w:pPr>
          </w:p>
          <w:p w14:paraId="1398C783" w14:textId="77777777" w:rsidR="00A23B3E" w:rsidRPr="003A443E" w:rsidRDefault="00A23B3E">
            <w:pPr>
              <w:pStyle w:val="Text1"/>
              <w:spacing w:before="0" w:after="0"/>
              <w:ind w:left="284" w:hanging="284"/>
              <w:rPr>
                <w:rFonts w:ascii="Arial" w:hAnsi="Arial" w:cs="Arial"/>
                <w:color w:val="000000"/>
                <w:sz w:val="14"/>
                <w:szCs w:val="14"/>
              </w:rPr>
            </w:pPr>
          </w:p>
          <w:p w14:paraId="672AAE99" w14:textId="77777777" w:rsidR="00A23B3E" w:rsidRPr="003A443E" w:rsidRDefault="00A23B3E">
            <w:pPr>
              <w:pStyle w:val="Text1"/>
              <w:spacing w:before="0" w:after="0"/>
              <w:ind w:left="284" w:hanging="284"/>
              <w:rPr>
                <w:rFonts w:ascii="Arial" w:hAnsi="Arial" w:cs="Arial"/>
                <w:color w:val="000000"/>
                <w:sz w:val="14"/>
                <w:szCs w:val="14"/>
              </w:rPr>
            </w:pPr>
          </w:p>
          <w:p w14:paraId="6B7924C2"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21840603"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14:paraId="60E76B58"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290DE909"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15B1BE7C"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5EE5681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21D67041"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A9D2ECD" w14:textId="77777777" w:rsidR="001F35A9" w:rsidRDefault="001F35A9">
            <w:pPr>
              <w:pStyle w:val="Text1"/>
              <w:ind w:left="0"/>
              <w:rPr>
                <w:rFonts w:ascii="Arial" w:hAnsi="Arial" w:cs="Arial"/>
                <w:sz w:val="15"/>
                <w:szCs w:val="15"/>
              </w:rPr>
            </w:pPr>
          </w:p>
          <w:p w14:paraId="3B19495C" w14:textId="77777777" w:rsidR="001F35A9" w:rsidRDefault="001F35A9">
            <w:pPr>
              <w:pStyle w:val="Text1"/>
              <w:ind w:left="0"/>
              <w:rPr>
                <w:rFonts w:ascii="Arial" w:hAnsi="Arial" w:cs="Arial"/>
                <w:sz w:val="15"/>
                <w:szCs w:val="15"/>
              </w:rPr>
            </w:pPr>
          </w:p>
          <w:p w14:paraId="542034EC"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29B2E27" w14:textId="77777777" w:rsidR="00A23B3E" w:rsidRDefault="00A23B3E">
            <w:pPr>
              <w:pStyle w:val="Text1"/>
              <w:ind w:left="0"/>
              <w:rPr>
                <w:rFonts w:ascii="Arial" w:hAnsi="Arial" w:cs="Arial"/>
                <w:sz w:val="15"/>
                <w:szCs w:val="15"/>
              </w:rPr>
            </w:pPr>
          </w:p>
          <w:p w14:paraId="46468800" w14:textId="77777777" w:rsidR="00A23B3E" w:rsidRDefault="00A23B3E">
            <w:pPr>
              <w:pStyle w:val="Text1"/>
              <w:ind w:left="0"/>
              <w:rPr>
                <w:rFonts w:ascii="Arial" w:hAnsi="Arial" w:cs="Arial"/>
                <w:sz w:val="15"/>
                <w:szCs w:val="15"/>
              </w:rPr>
            </w:pPr>
          </w:p>
          <w:p w14:paraId="1ADC4F54"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10DC0F80" w14:textId="77777777" w:rsidR="001F35A9" w:rsidRDefault="001F35A9" w:rsidP="001F35A9">
            <w:pPr>
              <w:pStyle w:val="Text1"/>
              <w:spacing w:before="0" w:after="0"/>
              <w:ind w:left="0"/>
              <w:rPr>
                <w:rFonts w:ascii="Arial" w:hAnsi="Arial" w:cs="Arial"/>
                <w:color w:val="000000"/>
                <w:sz w:val="14"/>
                <w:szCs w:val="14"/>
              </w:rPr>
            </w:pPr>
          </w:p>
          <w:p w14:paraId="654B6E00" w14:textId="77777777" w:rsidR="001F35A9" w:rsidRDefault="001F35A9" w:rsidP="001F35A9">
            <w:pPr>
              <w:pStyle w:val="Text1"/>
              <w:spacing w:before="0" w:after="0"/>
              <w:ind w:left="0"/>
              <w:rPr>
                <w:rFonts w:ascii="Arial" w:hAnsi="Arial" w:cs="Arial"/>
                <w:color w:val="000000"/>
                <w:sz w:val="14"/>
                <w:szCs w:val="14"/>
              </w:rPr>
            </w:pPr>
          </w:p>
          <w:p w14:paraId="19C7E14D"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241AFEA5"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3AA7D835" w14:textId="77777777" w:rsidR="001F35A9" w:rsidRDefault="001F35A9">
            <w:pPr>
              <w:pStyle w:val="Text1"/>
              <w:ind w:left="0"/>
              <w:rPr>
                <w:rFonts w:ascii="Arial" w:hAnsi="Arial" w:cs="Arial"/>
                <w:color w:val="000000"/>
                <w:sz w:val="14"/>
                <w:szCs w:val="14"/>
              </w:rPr>
            </w:pPr>
          </w:p>
          <w:p w14:paraId="541E420B"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14:paraId="27D88334" w14:textId="77777777" w:rsidR="00A23B3E" w:rsidRDefault="00A23B3E">
            <w:pPr>
              <w:pStyle w:val="Text1"/>
              <w:ind w:left="0"/>
              <w:rPr>
                <w:rFonts w:ascii="Arial" w:hAnsi="Arial" w:cs="Arial"/>
                <w:color w:val="FF0000"/>
                <w:sz w:val="14"/>
                <w:szCs w:val="14"/>
                <w:highlight w:val="yellow"/>
              </w:rPr>
            </w:pPr>
          </w:p>
          <w:p w14:paraId="382E2840" w14:textId="77777777" w:rsidR="00A23B3E" w:rsidRDefault="00A23B3E">
            <w:pPr>
              <w:pStyle w:val="Text1"/>
              <w:ind w:left="0"/>
              <w:rPr>
                <w:rFonts w:ascii="Arial" w:hAnsi="Arial" w:cs="Arial"/>
                <w:color w:val="FF0000"/>
                <w:sz w:val="14"/>
                <w:szCs w:val="14"/>
                <w:highlight w:val="yellow"/>
              </w:rPr>
            </w:pPr>
          </w:p>
          <w:p w14:paraId="5DCAE83B" w14:textId="77777777" w:rsidR="00A23B3E" w:rsidRDefault="00A23B3E">
            <w:pPr>
              <w:pStyle w:val="Text1"/>
              <w:ind w:left="0"/>
              <w:rPr>
                <w:rFonts w:ascii="Arial" w:hAnsi="Arial" w:cs="Arial"/>
                <w:sz w:val="14"/>
                <w:szCs w:val="14"/>
              </w:rPr>
            </w:pPr>
          </w:p>
          <w:p w14:paraId="4C3BF620" w14:textId="77777777" w:rsidR="00A23B3E" w:rsidRDefault="00A23B3E">
            <w:pPr>
              <w:pStyle w:val="Text1"/>
              <w:ind w:left="0"/>
              <w:rPr>
                <w:rFonts w:ascii="Arial" w:hAnsi="Arial" w:cs="Arial"/>
                <w:sz w:val="14"/>
                <w:szCs w:val="14"/>
              </w:rPr>
            </w:pPr>
          </w:p>
          <w:p w14:paraId="335E0989" w14:textId="77777777" w:rsidR="001F35A9" w:rsidRDefault="001F35A9">
            <w:pPr>
              <w:pStyle w:val="Text1"/>
              <w:ind w:left="0"/>
              <w:rPr>
                <w:rFonts w:ascii="Arial" w:hAnsi="Arial" w:cs="Arial"/>
                <w:sz w:val="14"/>
                <w:szCs w:val="14"/>
              </w:rPr>
            </w:pPr>
          </w:p>
          <w:p w14:paraId="39A0936D"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6044A173" w14:textId="77777777" w:rsidR="00A23B3E" w:rsidRDefault="00A23B3E" w:rsidP="005309A4">
            <w:pPr>
              <w:pStyle w:val="Text1"/>
              <w:spacing w:before="0"/>
              <w:ind w:left="0"/>
            </w:pPr>
            <w:r>
              <w:rPr>
                <w:rFonts w:ascii="Arial" w:hAnsi="Arial" w:cs="Arial"/>
                <w:sz w:val="14"/>
                <w:szCs w:val="14"/>
              </w:rPr>
              <w:t>[………..…][…………][……….…][……….…]</w:t>
            </w:r>
          </w:p>
        </w:tc>
      </w:tr>
      <w:tr w:rsidR="00A23B3E" w14:paraId="04F363FA"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BE28BD"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702DB997"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2535DB61"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1E2DE617"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61E0CFA1" w14:textId="77777777" w:rsidR="00A23B3E" w:rsidRPr="003A443E" w:rsidRDefault="00A23B3E">
            <w:pPr>
              <w:pStyle w:val="Text1"/>
              <w:spacing w:before="0" w:after="0"/>
              <w:ind w:left="0"/>
              <w:rPr>
                <w:rFonts w:ascii="Arial" w:hAnsi="Arial" w:cs="Arial"/>
                <w:color w:val="000000"/>
                <w:sz w:val="14"/>
                <w:szCs w:val="14"/>
              </w:rPr>
            </w:pPr>
          </w:p>
          <w:p w14:paraId="088A3413"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38FC758D" w14:textId="77777777" w:rsidR="00A23B3E" w:rsidRPr="003A443E" w:rsidRDefault="00A23B3E">
            <w:pPr>
              <w:pStyle w:val="Text1"/>
              <w:spacing w:before="0" w:after="0"/>
              <w:ind w:left="720"/>
              <w:rPr>
                <w:rFonts w:ascii="Arial" w:hAnsi="Arial" w:cs="Arial"/>
                <w:i/>
                <w:color w:val="000000"/>
                <w:sz w:val="14"/>
                <w:szCs w:val="14"/>
              </w:rPr>
            </w:pPr>
          </w:p>
          <w:p w14:paraId="483661FD"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6959F07D" w14:textId="77777777" w:rsidR="00A23B3E" w:rsidRPr="003A443E" w:rsidRDefault="00A23B3E">
            <w:pPr>
              <w:pStyle w:val="Text1"/>
              <w:spacing w:before="0" w:after="0"/>
              <w:ind w:left="284" w:hanging="284"/>
              <w:rPr>
                <w:rFonts w:ascii="Arial" w:hAnsi="Arial" w:cs="Arial"/>
                <w:color w:val="000000"/>
                <w:sz w:val="14"/>
                <w:szCs w:val="14"/>
              </w:rPr>
            </w:pPr>
          </w:p>
          <w:p w14:paraId="3A6BD37C" w14:textId="77777777" w:rsidR="001F35A9" w:rsidRPr="003A443E" w:rsidRDefault="001F35A9">
            <w:pPr>
              <w:pStyle w:val="Text1"/>
              <w:spacing w:before="0" w:after="0"/>
              <w:ind w:left="284" w:hanging="284"/>
              <w:rPr>
                <w:rFonts w:ascii="Arial" w:hAnsi="Arial" w:cs="Arial"/>
                <w:color w:val="000000"/>
                <w:sz w:val="14"/>
                <w:szCs w:val="14"/>
              </w:rPr>
            </w:pPr>
          </w:p>
          <w:p w14:paraId="559D2159" w14:textId="77777777" w:rsidR="001F35A9" w:rsidRPr="003A443E" w:rsidRDefault="001F35A9">
            <w:pPr>
              <w:pStyle w:val="Text1"/>
              <w:spacing w:before="0" w:after="0"/>
              <w:ind w:left="284" w:hanging="284"/>
              <w:rPr>
                <w:rFonts w:ascii="Arial" w:hAnsi="Arial" w:cs="Arial"/>
                <w:color w:val="000000"/>
                <w:sz w:val="14"/>
                <w:szCs w:val="14"/>
              </w:rPr>
            </w:pPr>
          </w:p>
          <w:p w14:paraId="0815435B" w14:textId="77777777" w:rsidR="001F35A9" w:rsidRPr="003A443E" w:rsidRDefault="001F35A9">
            <w:pPr>
              <w:pStyle w:val="Text1"/>
              <w:spacing w:before="0" w:after="0"/>
              <w:ind w:left="284" w:hanging="284"/>
              <w:rPr>
                <w:rFonts w:ascii="Arial" w:hAnsi="Arial" w:cs="Arial"/>
                <w:color w:val="000000"/>
                <w:sz w:val="14"/>
                <w:szCs w:val="14"/>
              </w:rPr>
            </w:pPr>
          </w:p>
          <w:p w14:paraId="32C59C60" w14:textId="77777777" w:rsidR="001F35A9" w:rsidRPr="003A443E" w:rsidRDefault="001F35A9">
            <w:pPr>
              <w:pStyle w:val="Text1"/>
              <w:spacing w:before="0" w:after="0"/>
              <w:ind w:left="284" w:hanging="284"/>
              <w:rPr>
                <w:rFonts w:ascii="Arial" w:hAnsi="Arial" w:cs="Arial"/>
                <w:color w:val="000000"/>
                <w:sz w:val="14"/>
                <w:szCs w:val="14"/>
              </w:rPr>
            </w:pPr>
          </w:p>
          <w:p w14:paraId="620CF00E" w14:textId="77777777" w:rsidR="00A23B3E" w:rsidRPr="003A443E" w:rsidRDefault="00A23B3E">
            <w:pPr>
              <w:pStyle w:val="Text1"/>
              <w:spacing w:before="0" w:after="0"/>
              <w:ind w:left="284" w:hanging="284"/>
              <w:rPr>
                <w:rFonts w:ascii="Arial" w:hAnsi="Arial" w:cs="Arial"/>
                <w:color w:val="000000"/>
                <w:sz w:val="14"/>
                <w:szCs w:val="14"/>
              </w:rPr>
            </w:pPr>
          </w:p>
          <w:p w14:paraId="2562397B"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4443E8D8" w14:textId="77777777" w:rsidR="00A23B3E" w:rsidRPr="003A443E" w:rsidRDefault="00A23B3E">
            <w:pPr>
              <w:pStyle w:val="Text1"/>
              <w:spacing w:before="0" w:after="0"/>
              <w:ind w:left="284" w:hanging="284"/>
              <w:rPr>
                <w:rFonts w:ascii="Arial" w:hAnsi="Arial" w:cs="Arial"/>
                <w:color w:val="000000"/>
                <w:sz w:val="14"/>
                <w:szCs w:val="14"/>
              </w:rPr>
            </w:pPr>
          </w:p>
          <w:p w14:paraId="7C48730B"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725F44" w14:textId="77777777" w:rsidR="00A23B3E" w:rsidRPr="003A443E" w:rsidRDefault="00A23B3E">
            <w:pPr>
              <w:pStyle w:val="Text1"/>
              <w:ind w:left="0"/>
              <w:rPr>
                <w:rFonts w:ascii="Arial" w:hAnsi="Arial" w:cs="Arial"/>
                <w:color w:val="000000"/>
                <w:sz w:val="14"/>
                <w:szCs w:val="14"/>
              </w:rPr>
            </w:pPr>
          </w:p>
          <w:p w14:paraId="78BD6753"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1531E121" w14:textId="77777777" w:rsidR="00A23B3E" w:rsidRPr="003A443E" w:rsidRDefault="00A23B3E">
            <w:pPr>
              <w:pStyle w:val="Text1"/>
              <w:ind w:left="0"/>
              <w:rPr>
                <w:rFonts w:ascii="Arial" w:hAnsi="Arial" w:cs="Arial"/>
                <w:color w:val="000000"/>
                <w:sz w:val="14"/>
                <w:szCs w:val="14"/>
              </w:rPr>
            </w:pPr>
          </w:p>
          <w:p w14:paraId="359670DA" w14:textId="77777777" w:rsidR="00A23B3E" w:rsidRPr="003A443E" w:rsidRDefault="00A23B3E">
            <w:pPr>
              <w:pStyle w:val="Text1"/>
              <w:ind w:left="0"/>
              <w:rPr>
                <w:rFonts w:ascii="Arial" w:hAnsi="Arial" w:cs="Arial"/>
                <w:color w:val="000000"/>
                <w:sz w:val="14"/>
                <w:szCs w:val="14"/>
              </w:rPr>
            </w:pPr>
          </w:p>
          <w:p w14:paraId="6774281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6E322250" w14:textId="77777777" w:rsidR="00A23B3E" w:rsidRPr="003A443E" w:rsidRDefault="00A23B3E">
            <w:pPr>
              <w:pStyle w:val="Text1"/>
              <w:ind w:left="0"/>
              <w:rPr>
                <w:rFonts w:ascii="Arial" w:hAnsi="Arial" w:cs="Arial"/>
                <w:color w:val="000000"/>
                <w:sz w:val="14"/>
                <w:szCs w:val="14"/>
              </w:rPr>
            </w:pPr>
          </w:p>
          <w:p w14:paraId="145B46DC"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0CBA19B3" w14:textId="77777777" w:rsidR="00A23B3E" w:rsidRPr="003A443E" w:rsidRDefault="00A23B3E" w:rsidP="00F351F0">
            <w:pPr>
              <w:pStyle w:val="Text1"/>
              <w:spacing w:before="0" w:after="0"/>
              <w:ind w:left="0"/>
              <w:rPr>
                <w:rFonts w:ascii="Arial" w:hAnsi="Arial" w:cs="Arial"/>
                <w:color w:val="000000"/>
                <w:sz w:val="14"/>
                <w:szCs w:val="14"/>
              </w:rPr>
            </w:pPr>
          </w:p>
          <w:p w14:paraId="5A78AF35"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62E67385"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3DEAAB67"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6EBE72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1B396C10"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0F9388B"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084F3036"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55DB7C2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FB1DC9"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B29A6F" w14:textId="77777777" w:rsidR="00A23B3E" w:rsidRDefault="00A23B3E">
            <w:pPr>
              <w:pStyle w:val="Text1"/>
              <w:ind w:left="0"/>
            </w:pPr>
            <w:r>
              <w:rPr>
                <w:rFonts w:ascii="Arial" w:hAnsi="Arial" w:cs="Arial"/>
                <w:b/>
                <w:sz w:val="15"/>
                <w:szCs w:val="15"/>
              </w:rPr>
              <w:t>Risposta:</w:t>
            </w:r>
          </w:p>
        </w:tc>
      </w:tr>
      <w:tr w:rsidR="00A23B3E" w14:paraId="1EE3C85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0379ABE"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0386767" w14:textId="77777777" w:rsidR="00A23B3E" w:rsidRDefault="00A23B3E">
            <w:pPr>
              <w:pStyle w:val="Text1"/>
              <w:ind w:left="0"/>
            </w:pPr>
            <w:r>
              <w:rPr>
                <w:rFonts w:ascii="Arial" w:hAnsi="Arial" w:cs="Arial"/>
                <w:sz w:val="15"/>
                <w:szCs w:val="15"/>
              </w:rPr>
              <w:t>[ ] Sì [ ] No</w:t>
            </w:r>
          </w:p>
        </w:tc>
      </w:tr>
      <w:tr w:rsidR="00A23B3E" w14:paraId="6BA6A964"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238976FE"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0AC7DC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BD473A"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3F627D79"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4074591C" w14:textId="77777777" w:rsidR="00A23B3E" w:rsidRPr="003A443E" w:rsidRDefault="00A23B3E">
            <w:pPr>
              <w:pStyle w:val="Text1"/>
              <w:spacing w:before="0" w:after="0"/>
              <w:ind w:left="284"/>
              <w:rPr>
                <w:rFonts w:ascii="Arial" w:hAnsi="Arial" w:cs="Arial"/>
                <w:color w:val="000000"/>
                <w:sz w:val="14"/>
                <w:szCs w:val="14"/>
              </w:rPr>
            </w:pPr>
          </w:p>
          <w:p w14:paraId="4A8B4BF5"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5CEDC61A"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28D5B3F4" w14:textId="77777777" w:rsidR="00A23B3E" w:rsidRPr="003A443E" w:rsidRDefault="00A23B3E">
            <w:pPr>
              <w:pStyle w:val="Text1"/>
              <w:spacing w:before="0" w:after="0"/>
              <w:ind w:left="0"/>
              <w:rPr>
                <w:rFonts w:ascii="Arial" w:hAnsi="Arial" w:cs="Arial"/>
                <w:b/>
                <w:color w:val="000000"/>
                <w:sz w:val="14"/>
                <w:szCs w:val="14"/>
              </w:rPr>
            </w:pPr>
          </w:p>
          <w:p w14:paraId="29656FAF"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37A5076" w14:textId="77777777" w:rsidR="00A23B3E" w:rsidRPr="003A443E" w:rsidRDefault="00A23B3E">
            <w:pPr>
              <w:pStyle w:val="Text1"/>
              <w:spacing w:before="0" w:after="0"/>
              <w:ind w:left="0"/>
              <w:rPr>
                <w:rFonts w:ascii="Arial" w:hAnsi="Arial" w:cs="Arial"/>
                <w:color w:val="000000"/>
                <w:sz w:val="15"/>
                <w:szCs w:val="15"/>
              </w:rPr>
            </w:pPr>
          </w:p>
          <w:p w14:paraId="766D8812" w14:textId="77777777" w:rsidR="00A23B3E" w:rsidRPr="003A443E" w:rsidRDefault="00A23B3E">
            <w:pPr>
              <w:pStyle w:val="Text1"/>
              <w:spacing w:before="0" w:after="0"/>
              <w:ind w:left="0"/>
              <w:rPr>
                <w:rFonts w:ascii="Arial" w:hAnsi="Arial" w:cs="Arial"/>
                <w:color w:val="000000"/>
                <w:sz w:val="15"/>
                <w:szCs w:val="15"/>
              </w:rPr>
            </w:pPr>
          </w:p>
          <w:p w14:paraId="630A0622" w14:textId="77777777" w:rsidR="00A23B3E" w:rsidRPr="003A443E" w:rsidRDefault="00A23B3E">
            <w:pPr>
              <w:pStyle w:val="Text1"/>
              <w:spacing w:before="0" w:after="0"/>
              <w:ind w:left="0"/>
              <w:rPr>
                <w:rFonts w:ascii="Arial" w:hAnsi="Arial" w:cs="Arial"/>
                <w:color w:val="000000"/>
                <w:sz w:val="15"/>
                <w:szCs w:val="15"/>
              </w:rPr>
            </w:pPr>
          </w:p>
          <w:p w14:paraId="129A4043" w14:textId="77777777" w:rsidR="001F35A9" w:rsidRPr="003A443E" w:rsidRDefault="001F35A9">
            <w:pPr>
              <w:pStyle w:val="Text1"/>
              <w:spacing w:before="0" w:after="0"/>
              <w:ind w:left="0"/>
              <w:rPr>
                <w:rFonts w:ascii="Arial" w:hAnsi="Arial" w:cs="Arial"/>
                <w:color w:val="000000"/>
                <w:sz w:val="15"/>
                <w:szCs w:val="15"/>
              </w:rPr>
            </w:pPr>
          </w:p>
          <w:p w14:paraId="42A0121F" w14:textId="77777777" w:rsidR="001F35A9" w:rsidRPr="003A443E" w:rsidRDefault="001F35A9">
            <w:pPr>
              <w:pStyle w:val="Text1"/>
              <w:spacing w:before="0" w:after="0"/>
              <w:ind w:left="0"/>
              <w:rPr>
                <w:rFonts w:ascii="Arial" w:hAnsi="Arial" w:cs="Arial"/>
                <w:color w:val="000000"/>
                <w:sz w:val="15"/>
                <w:szCs w:val="15"/>
              </w:rPr>
            </w:pPr>
          </w:p>
          <w:p w14:paraId="11E4098E"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744F3B57" w14:textId="77777777" w:rsidR="00A23B3E" w:rsidRPr="003A443E" w:rsidRDefault="00A23B3E">
            <w:pPr>
              <w:pStyle w:val="Text1"/>
              <w:spacing w:before="0" w:after="0"/>
              <w:ind w:left="0"/>
              <w:rPr>
                <w:rFonts w:ascii="Arial" w:hAnsi="Arial" w:cs="Arial"/>
                <w:color w:val="000000"/>
                <w:sz w:val="15"/>
                <w:szCs w:val="15"/>
              </w:rPr>
            </w:pPr>
          </w:p>
          <w:p w14:paraId="1EA45FA2"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22F59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43311F02" w14:textId="77777777" w:rsidR="00A23B3E" w:rsidRPr="003A443E" w:rsidRDefault="00A23B3E">
            <w:pPr>
              <w:pStyle w:val="Text1"/>
              <w:spacing w:before="0" w:after="0"/>
              <w:ind w:left="0"/>
              <w:rPr>
                <w:rFonts w:ascii="Arial" w:hAnsi="Arial" w:cs="Arial"/>
                <w:color w:val="000000"/>
                <w:sz w:val="15"/>
                <w:szCs w:val="15"/>
              </w:rPr>
            </w:pPr>
          </w:p>
          <w:p w14:paraId="4E7F7567"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23B7C16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2D773" w14:textId="77777777"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0C01378" w14:textId="77777777" w:rsidR="00A23B3E" w:rsidRDefault="00A23B3E">
            <w:pPr>
              <w:pStyle w:val="Text1"/>
              <w:ind w:left="0"/>
            </w:pPr>
            <w:r>
              <w:rPr>
                <w:rFonts w:ascii="Arial" w:hAnsi="Arial" w:cs="Arial"/>
                <w:b/>
                <w:sz w:val="15"/>
                <w:szCs w:val="15"/>
              </w:rPr>
              <w:t>Risposta:</w:t>
            </w:r>
          </w:p>
        </w:tc>
      </w:tr>
      <w:tr w:rsidR="00A23B3E" w14:paraId="71244F2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827776"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2DBFD0" w14:textId="77777777" w:rsidR="00A23B3E" w:rsidRDefault="00A23B3E">
            <w:pPr>
              <w:pStyle w:val="Text1"/>
              <w:ind w:left="0"/>
            </w:pPr>
            <w:r>
              <w:rPr>
                <w:rFonts w:ascii="Arial" w:hAnsi="Arial" w:cs="Arial"/>
                <w:sz w:val="15"/>
                <w:szCs w:val="15"/>
              </w:rPr>
              <w:t>[   ]</w:t>
            </w:r>
          </w:p>
        </w:tc>
      </w:tr>
    </w:tbl>
    <w:p w14:paraId="18FD54AD" w14:textId="77777777" w:rsidR="00A23B3E" w:rsidRPr="00AA5F93" w:rsidRDefault="00A23B3E">
      <w:pPr>
        <w:pStyle w:val="SectionTitle"/>
        <w:spacing w:before="0" w:after="0"/>
        <w:jc w:val="both"/>
        <w:rPr>
          <w:rFonts w:ascii="Arial" w:hAnsi="Arial" w:cs="Arial"/>
          <w:b w:val="0"/>
          <w:caps/>
          <w:sz w:val="10"/>
          <w:szCs w:val="10"/>
        </w:rPr>
      </w:pPr>
    </w:p>
    <w:p w14:paraId="49A62BAB" w14:textId="77777777" w:rsidR="00A23B3E" w:rsidRPr="00AA5F93" w:rsidRDefault="00A23B3E">
      <w:pPr>
        <w:pStyle w:val="SectionTitle"/>
        <w:spacing w:before="0" w:after="0"/>
        <w:jc w:val="both"/>
        <w:rPr>
          <w:rFonts w:ascii="Arial" w:hAnsi="Arial" w:cs="Arial"/>
          <w:b w:val="0"/>
          <w:caps/>
          <w:sz w:val="12"/>
          <w:szCs w:val="12"/>
        </w:rPr>
      </w:pPr>
    </w:p>
    <w:p w14:paraId="06E60927"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41F9E254"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96826A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6C7D18"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7CDA0" w14:textId="77777777" w:rsidR="00A23B3E" w:rsidRDefault="00A23B3E">
            <w:r>
              <w:rPr>
                <w:rFonts w:ascii="Arial" w:hAnsi="Arial" w:cs="Arial"/>
                <w:b/>
                <w:sz w:val="15"/>
                <w:szCs w:val="15"/>
              </w:rPr>
              <w:t>Risposta:</w:t>
            </w:r>
          </w:p>
        </w:tc>
      </w:tr>
      <w:tr w:rsidR="00A23B3E" w14:paraId="6F989CF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A0937C"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46F7AD"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7E110D9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CA5F89"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BFE06B" w14:textId="77777777" w:rsidR="00A23B3E" w:rsidRDefault="00A23B3E">
            <w:r>
              <w:rPr>
                <w:rFonts w:ascii="Arial" w:hAnsi="Arial" w:cs="Arial"/>
                <w:sz w:val="14"/>
                <w:szCs w:val="14"/>
              </w:rPr>
              <w:t>[………….…]</w:t>
            </w:r>
          </w:p>
        </w:tc>
      </w:tr>
      <w:tr w:rsidR="00A23B3E" w14:paraId="2A4C795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430D7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69075D" w14:textId="77777777" w:rsidR="00A23B3E" w:rsidRDefault="00A23B3E">
            <w:pPr>
              <w:spacing w:after="0"/>
            </w:pPr>
            <w:r>
              <w:rPr>
                <w:rFonts w:ascii="Arial" w:hAnsi="Arial" w:cs="Arial"/>
                <w:sz w:val="14"/>
                <w:szCs w:val="14"/>
              </w:rPr>
              <w:t>[………….…]</w:t>
            </w:r>
          </w:p>
        </w:tc>
      </w:tr>
      <w:tr w:rsidR="00A23B3E" w14:paraId="49FFCFF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D7D080"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6ACCC" w14:textId="77777777" w:rsidR="00A23B3E" w:rsidRDefault="00A23B3E">
            <w:r>
              <w:rPr>
                <w:rFonts w:ascii="Arial" w:hAnsi="Arial" w:cs="Arial"/>
                <w:sz w:val="14"/>
                <w:szCs w:val="14"/>
              </w:rPr>
              <w:t>[………….…]</w:t>
            </w:r>
          </w:p>
        </w:tc>
      </w:tr>
      <w:tr w:rsidR="00A23B3E" w14:paraId="27475A8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DA5055"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48B4A7" w14:textId="77777777" w:rsidR="00A23B3E" w:rsidRDefault="00A23B3E">
            <w:r>
              <w:rPr>
                <w:rFonts w:ascii="Arial" w:hAnsi="Arial" w:cs="Arial"/>
                <w:sz w:val="14"/>
                <w:szCs w:val="14"/>
              </w:rPr>
              <w:t>[…………….]</w:t>
            </w:r>
          </w:p>
        </w:tc>
      </w:tr>
      <w:tr w:rsidR="00A23B3E" w14:paraId="20E13DD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691AE0"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38ECCD" w14:textId="77777777" w:rsidR="00A23B3E" w:rsidRDefault="00A23B3E">
            <w:r>
              <w:rPr>
                <w:rFonts w:ascii="Arial" w:hAnsi="Arial" w:cs="Arial"/>
                <w:sz w:val="14"/>
                <w:szCs w:val="14"/>
              </w:rPr>
              <w:t>[………….…]</w:t>
            </w:r>
          </w:p>
        </w:tc>
      </w:tr>
    </w:tbl>
    <w:p w14:paraId="7C0DC12F"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5E9138B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B919BE"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1D56A0"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8E5DAD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391F8B"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E7BDC48"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0BE8642"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8314C1E"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4219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00D1894D" w14:textId="77777777" w:rsidR="00A23B3E" w:rsidRDefault="00A23B3E">
            <w:pPr>
              <w:rPr>
                <w:rFonts w:ascii="Arial" w:hAnsi="Arial" w:cs="Arial"/>
                <w:color w:val="000000"/>
                <w:sz w:val="15"/>
                <w:szCs w:val="15"/>
              </w:rPr>
            </w:pPr>
          </w:p>
          <w:p w14:paraId="018CF8C9" w14:textId="77777777" w:rsidR="00CA04F3" w:rsidRPr="003A443E" w:rsidRDefault="00CA04F3">
            <w:pPr>
              <w:rPr>
                <w:rFonts w:ascii="Arial" w:hAnsi="Arial" w:cs="Arial"/>
                <w:color w:val="000000"/>
                <w:sz w:val="15"/>
                <w:szCs w:val="15"/>
              </w:rPr>
            </w:pPr>
          </w:p>
          <w:p w14:paraId="1830F823"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9AC0FC6"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350912E8"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38271145"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4DCE4661" w14:textId="77777777" w:rsidR="00D93877" w:rsidRDefault="00D93877" w:rsidP="00F351F0">
      <w:pPr>
        <w:pStyle w:val="ChapterTitle"/>
        <w:spacing w:before="0" w:after="0"/>
        <w:jc w:val="left"/>
        <w:rPr>
          <w:rFonts w:ascii="Arial" w:hAnsi="Arial" w:cs="Arial"/>
          <w:b w:val="0"/>
          <w:caps/>
          <w:sz w:val="14"/>
          <w:szCs w:val="14"/>
        </w:rPr>
      </w:pPr>
    </w:p>
    <w:p w14:paraId="7D6EC78F"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1DEAAE5D"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4EE79E0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2FF189"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D52071B" w14:textId="77777777" w:rsidR="00A23B3E" w:rsidRDefault="00A23B3E">
            <w:r>
              <w:rPr>
                <w:rFonts w:ascii="Arial" w:hAnsi="Arial" w:cs="Arial"/>
                <w:b/>
                <w:sz w:val="15"/>
                <w:szCs w:val="15"/>
              </w:rPr>
              <w:t>Risposta:</w:t>
            </w:r>
          </w:p>
        </w:tc>
      </w:tr>
      <w:tr w:rsidR="000953DC" w:rsidRPr="003A443E" w14:paraId="63D79F7A"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A753AF"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C4216D2"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0E72639D"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5564321C"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FE33F39"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4BFD72DB" w14:textId="77777777" w:rsidR="00A23B3E" w:rsidRPr="003A443E" w:rsidRDefault="00A23B3E">
            <w:pPr>
              <w:rPr>
                <w:rFonts w:ascii="Arial" w:hAnsi="Arial" w:cs="Arial"/>
                <w:b/>
                <w:color w:val="000000"/>
                <w:sz w:val="15"/>
                <w:szCs w:val="15"/>
              </w:rPr>
            </w:pPr>
          </w:p>
          <w:p w14:paraId="552C0CD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15F60A79" w14:textId="77777777" w:rsidR="00BB116C" w:rsidRDefault="00BB116C">
            <w:pPr>
              <w:rPr>
                <w:rFonts w:ascii="Arial" w:hAnsi="Arial" w:cs="Arial"/>
                <w:color w:val="000000"/>
                <w:sz w:val="15"/>
                <w:szCs w:val="15"/>
              </w:rPr>
            </w:pPr>
          </w:p>
          <w:p w14:paraId="1AFC806D" w14:textId="77777777" w:rsidR="00A23B3E" w:rsidRPr="003A443E" w:rsidRDefault="00A23B3E">
            <w:pPr>
              <w:rPr>
                <w:color w:val="000000"/>
              </w:rPr>
            </w:pPr>
            <w:r w:rsidRPr="003A443E">
              <w:rPr>
                <w:rFonts w:ascii="Arial" w:hAnsi="Arial" w:cs="Arial"/>
                <w:color w:val="000000"/>
                <w:sz w:val="15"/>
                <w:szCs w:val="15"/>
              </w:rPr>
              <w:t>[……………….]</w:t>
            </w:r>
          </w:p>
        </w:tc>
      </w:tr>
    </w:tbl>
    <w:p w14:paraId="620DE8E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4AACE11A" w14:textId="77777777" w:rsidR="00A23B3E" w:rsidRDefault="00A23B3E">
      <w:pPr>
        <w:spacing w:before="0"/>
        <w:rPr>
          <w:rFonts w:ascii="Arial" w:hAnsi="Arial" w:cs="Arial"/>
          <w:b/>
          <w:sz w:val="15"/>
          <w:szCs w:val="15"/>
        </w:rPr>
      </w:pPr>
    </w:p>
    <w:p w14:paraId="65446D99"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0D2D678B"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21E9F49F"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75A494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4DBA40F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7D5B66EC"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6885D1A"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2868818B"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4C3E75D5"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133B3909"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6207BAC6"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41651979"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D953A16"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0E23702"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32BC1A3C"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E8F1750"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327E4888" w14:textId="77777777" w:rsidR="00F575CF" w:rsidRPr="00EB45DC" w:rsidRDefault="00F575CF" w:rsidP="00F575CF">
            <w:pPr>
              <w:rPr>
                <w:rStyle w:val="small"/>
                <w:color w:val="000000"/>
              </w:rPr>
            </w:pPr>
          </w:p>
          <w:p w14:paraId="31B1558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B2B313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430C4A59" w14:textId="77777777" w:rsidR="00A23B3E" w:rsidRPr="00EB45DC" w:rsidRDefault="00A23B3E">
            <w:pPr>
              <w:spacing w:after="0"/>
              <w:rPr>
                <w:rFonts w:ascii="Arial" w:hAnsi="Arial" w:cs="Arial"/>
                <w:color w:val="000000"/>
                <w:sz w:val="14"/>
                <w:szCs w:val="14"/>
              </w:rPr>
            </w:pPr>
          </w:p>
          <w:p w14:paraId="498D0EE0"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3807959"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0FE5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5472D89"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6AAD462" w14:textId="77777777"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22A297EF" w14:textId="77777777" w:rsidR="00A23B3E" w:rsidRPr="00EB45DC" w:rsidRDefault="00A23B3E">
            <w:pPr>
              <w:pStyle w:val="Paragrafoelenco1"/>
              <w:spacing w:after="0"/>
              <w:rPr>
                <w:rFonts w:ascii="Arial" w:hAnsi="Arial" w:cs="Arial"/>
                <w:color w:val="000000"/>
                <w:sz w:val="14"/>
                <w:szCs w:val="14"/>
              </w:rPr>
            </w:pPr>
          </w:p>
          <w:p w14:paraId="52AB679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14B2F04B"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FB92332" w14:textId="77777777" w:rsidR="00A23B3E" w:rsidRPr="00EB45DC" w:rsidRDefault="00A23B3E">
            <w:pPr>
              <w:spacing w:after="0"/>
              <w:rPr>
                <w:rFonts w:ascii="Arial" w:hAnsi="Arial" w:cs="Arial"/>
                <w:color w:val="000000"/>
                <w:sz w:val="14"/>
                <w:szCs w:val="14"/>
              </w:rPr>
            </w:pPr>
          </w:p>
          <w:p w14:paraId="6C88069C" w14:textId="77777777" w:rsidR="00A23B3E" w:rsidRPr="00EB45DC" w:rsidRDefault="00A23B3E">
            <w:pPr>
              <w:spacing w:after="0"/>
              <w:rPr>
                <w:rFonts w:ascii="Arial" w:hAnsi="Arial" w:cs="Arial"/>
                <w:color w:val="000000"/>
                <w:sz w:val="14"/>
                <w:szCs w:val="14"/>
              </w:rPr>
            </w:pPr>
          </w:p>
          <w:p w14:paraId="39727985" w14:textId="77777777" w:rsidR="00FB3543" w:rsidRPr="00EB45DC" w:rsidRDefault="00FB3543">
            <w:pPr>
              <w:spacing w:after="0"/>
              <w:rPr>
                <w:rFonts w:ascii="Arial" w:hAnsi="Arial" w:cs="Arial"/>
                <w:color w:val="000000"/>
                <w:sz w:val="14"/>
                <w:szCs w:val="14"/>
              </w:rPr>
            </w:pPr>
          </w:p>
          <w:p w14:paraId="77ACBE0D"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3903F7A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6840901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0B03AA95"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98CC08F" w14:textId="77777777"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7C43652" w14:textId="77777777" w:rsidR="00A23B3E" w:rsidRDefault="00A23B3E">
            <w:pPr>
              <w:spacing w:after="0"/>
              <w:rPr>
                <w:rFonts w:ascii="Arial" w:hAnsi="Arial" w:cs="Arial"/>
                <w:sz w:val="14"/>
                <w:szCs w:val="14"/>
              </w:rPr>
            </w:pPr>
          </w:p>
          <w:p w14:paraId="2D64B1BF"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334A249"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6B3C077"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8EB60C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58EBCFE9"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69940AE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6F72A039"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1B798AEB"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20D3158A" w14:textId="77777777" w:rsidR="00270DA2" w:rsidRPr="003A443E" w:rsidRDefault="00270DA2" w:rsidP="005309A4">
            <w:pPr>
              <w:tabs>
                <w:tab w:val="left" w:pos="304"/>
              </w:tabs>
              <w:spacing w:after="0"/>
              <w:jc w:val="both"/>
              <w:rPr>
                <w:rFonts w:ascii="Arial" w:hAnsi="Arial" w:cs="Arial"/>
                <w:color w:val="000000"/>
                <w:sz w:val="14"/>
                <w:szCs w:val="14"/>
              </w:rPr>
            </w:pPr>
          </w:p>
          <w:p w14:paraId="5CEE238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36D4D392" w14:textId="77777777" w:rsidR="00270DA2" w:rsidRPr="003A443E" w:rsidRDefault="00270DA2" w:rsidP="005309A4">
            <w:pPr>
              <w:tabs>
                <w:tab w:val="left" w:pos="304"/>
              </w:tabs>
              <w:spacing w:after="0"/>
              <w:jc w:val="both"/>
              <w:rPr>
                <w:rFonts w:ascii="Arial" w:hAnsi="Arial" w:cs="Arial"/>
                <w:color w:val="000000"/>
                <w:sz w:val="14"/>
                <w:szCs w:val="14"/>
              </w:rPr>
            </w:pPr>
          </w:p>
          <w:p w14:paraId="1DC55B5D" w14:textId="77777777" w:rsidR="00270DA2" w:rsidRPr="003A443E" w:rsidRDefault="00270DA2" w:rsidP="005309A4">
            <w:pPr>
              <w:tabs>
                <w:tab w:val="left" w:pos="304"/>
              </w:tabs>
              <w:spacing w:after="0"/>
              <w:jc w:val="both"/>
              <w:rPr>
                <w:rFonts w:ascii="Arial" w:hAnsi="Arial" w:cs="Arial"/>
                <w:color w:val="000000"/>
                <w:sz w:val="14"/>
                <w:szCs w:val="14"/>
              </w:rPr>
            </w:pPr>
          </w:p>
          <w:p w14:paraId="374EB1AA"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102870B" w14:textId="77777777" w:rsidR="00A23B3E" w:rsidRPr="003A443E" w:rsidRDefault="00A23B3E">
            <w:pPr>
              <w:spacing w:after="0"/>
              <w:rPr>
                <w:rFonts w:ascii="Arial" w:hAnsi="Arial" w:cs="Arial"/>
                <w:color w:val="000000"/>
                <w:sz w:val="14"/>
                <w:szCs w:val="14"/>
              </w:rPr>
            </w:pPr>
          </w:p>
          <w:p w14:paraId="3903AB5B"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14:paraId="5CD18D49" w14:textId="77777777" w:rsidR="00A46950" w:rsidRPr="003A443E" w:rsidRDefault="00A46950" w:rsidP="00CD3E4F">
            <w:pPr>
              <w:spacing w:before="0" w:after="0"/>
              <w:rPr>
                <w:rFonts w:ascii="Arial" w:hAnsi="Arial" w:cs="Arial"/>
                <w:color w:val="000000"/>
                <w:sz w:val="14"/>
                <w:szCs w:val="14"/>
              </w:rPr>
            </w:pPr>
          </w:p>
          <w:p w14:paraId="6E261171"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457819C8" w14:textId="77777777" w:rsidR="00A23B3E" w:rsidRPr="003A443E" w:rsidRDefault="00A23B3E">
            <w:pPr>
              <w:spacing w:after="0"/>
              <w:rPr>
                <w:rFonts w:ascii="Arial" w:hAnsi="Arial" w:cs="Arial"/>
                <w:color w:val="000000"/>
                <w:sz w:val="14"/>
                <w:szCs w:val="14"/>
              </w:rPr>
            </w:pPr>
          </w:p>
          <w:p w14:paraId="2B81DFB4" w14:textId="77777777" w:rsidR="00CD3E4F" w:rsidRDefault="00CD3E4F">
            <w:pPr>
              <w:spacing w:after="0"/>
              <w:rPr>
                <w:rFonts w:ascii="Arial" w:hAnsi="Arial" w:cs="Arial"/>
                <w:color w:val="000000"/>
                <w:sz w:val="4"/>
                <w:szCs w:val="4"/>
              </w:rPr>
            </w:pPr>
          </w:p>
          <w:p w14:paraId="306FD242" w14:textId="77777777" w:rsidR="00CD3E4F" w:rsidRPr="00CD3E4F" w:rsidRDefault="00CD3E4F">
            <w:pPr>
              <w:spacing w:after="0"/>
              <w:rPr>
                <w:rFonts w:ascii="Arial" w:hAnsi="Arial" w:cs="Arial"/>
                <w:color w:val="000000"/>
                <w:sz w:val="4"/>
                <w:szCs w:val="4"/>
              </w:rPr>
            </w:pPr>
          </w:p>
          <w:p w14:paraId="4CE20DF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73E63FF"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4F8EE801" w14:textId="77777777" w:rsidR="00270DA2" w:rsidRPr="003A443E" w:rsidRDefault="00270DA2">
            <w:pPr>
              <w:spacing w:after="0"/>
              <w:rPr>
                <w:rFonts w:ascii="Arial" w:hAnsi="Arial" w:cs="Arial"/>
                <w:color w:val="000000"/>
                <w:sz w:val="14"/>
                <w:szCs w:val="14"/>
              </w:rPr>
            </w:pPr>
          </w:p>
          <w:p w14:paraId="38675B4F"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7026C395"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1A2A1BD3"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5C7A2852" w14:textId="77777777" w:rsidR="00270DA2" w:rsidRPr="003A443E" w:rsidRDefault="00270DA2">
            <w:pPr>
              <w:spacing w:after="0"/>
              <w:rPr>
                <w:rFonts w:ascii="Arial" w:hAnsi="Arial" w:cs="Arial"/>
                <w:color w:val="000000"/>
                <w:sz w:val="14"/>
                <w:szCs w:val="14"/>
              </w:rPr>
            </w:pPr>
          </w:p>
          <w:p w14:paraId="5569B43E"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2542BCB6" w14:textId="77777777" w:rsidR="003E60D1" w:rsidRDefault="003E60D1" w:rsidP="00A46950">
      <w:pPr>
        <w:jc w:val="center"/>
        <w:rPr>
          <w:rFonts w:ascii="Arial" w:hAnsi="Arial" w:cs="Arial"/>
          <w:w w:val="0"/>
          <w:sz w:val="14"/>
          <w:szCs w:val="14"/>
        </w:rPr>
      </w:pPr>
    </w:p>
    <w:p w14:paraId="0C4E6511"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1F8EECBC"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87F393"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898234D" w14:textId="77777777" w:rsidR="00A23B3E" w:rsidRDefault="00A23B3E">
            <w:r>
              <w:rPr>
                <w:rFonts w:ascii="Arial" w:hAnsi="Arial" w:cs="Arial"/>
                <w:b/>
                <w:sz w:val="15"/>
                <w:szCs w:val="15"/>
              </w:rPr>
              <w:t>Risposta:</w:t>
            </w:r>
          </w:p>
        </w:tc>
      </w:tr>
      <w:tr w:rsidR="00A23B3E" w14:paraId="2E0694F6"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1C9EC5"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A03C76D" w14:textId="77777777" w:rsidR="00A23B3E" w:rsidRDefault="00A23B3E">
            <w:r>
              <w:rPr>
                <w:rFonts w:ascii="Arial" w:hAnsi="Arial" w:cs="Arial"/>
                <w:sz w:val="15"/>
                <w:szCs w:val="15"/>
              </w:rPr>
              <w:t>[ ] Sì [ ] No</w:t>
            </w:r>
          </w:p>
        </w:tc>
      </w:tr>
      <w:tr w:rsidR="00A23B3E" w14:paraId="2DCD4100"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D8D7E94"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483DCC1B"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05CC0792"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7F4B24C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00CE1394"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CD1B3DC"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13EDE760"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28D214D5"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1E7609BF"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1609A1D"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2050713" w14:textId="77777777"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75ED5B1C" w14:textId="77777777" w:rsidR="00A23B3E" w:rsidRDefault="00A23B3E">
            <w:r>
              <w:rPr>
                <w:rFonts w:ascii="Arial" w:hAnsi="Arial" w:cs="Arial"/>
                <w:b/>
                <w:sz w:val="15"/>
                <w:szCs w:val="15"/>
              </w:rPr>
              <w:t>Contributi previdenziali</w:t>
            </w:r>
          </w:p>
        </w:tc>
      </w:tr>
      <w:tr w:rsidR="00A23B3E" w14:paraId="45CF22C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6437258"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4866F89" w14:textId="77777777" w:rsidR="00A23B3E" w:rsidRDefault="00A23B3E">
            <w:pPr>
              <w:rPr>
                <w:rFonts w:ascii="Arial" w:hAnsi="Arial" w:cs="Arial"/>
                <w:color w:val="000000"/>
                <w:sz w:val="15"/>
                <w:szCs w:val="15"/>
              </w:rPr>
            </w:pPr>
          </w:p>
          <w:p w14:paraId="4471C53E"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5BA8B9A2"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72E65B15"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0A412FAA"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01CE4A21"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61FE7E6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7B43E18D" w14:textId="77777777" w:rsidR="00F351F0" w:rsidRDefault="00F351F0">
            <w:pPr>
              <w:pStyle w:val="Tiret0"/>
              <w:ind w:left="850" w:hanging="850"/>
              <w:rPr>
                <w:rFonts w:ascii="Arial" w:hAnsi="Arial" w:cs="Arial"/>
                <w:color w:val="000000"/>
                <w:sz w:val="15"/>
                <w:szCs w:val="15"/>
              </w:rPr>
            </w:pPr>
          </w:p>
          <w:p w14:paraId="7630CE8A"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97068C3"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786FD894"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75D49A80" w14:textId="77777777" w:rsidR="00A23B3E" w:rsidRDefault="00A23B3E">
            <w:pPr>
              <w:rPr>
                <w:rFonts w:ascii="Arial" w:hAnsi="Arial" w:cs="Arial"/>
                <w:color w:val="000000"/>
                <w:sz w:val="15"/>
                <w:szCs w:val="15"/>
              </w:rPr>
            </w:pPr>
          </w:p>
          <w:p w14:paraId="783820B3"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C4B6B24"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1459FE27"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B77C8E0"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1D6227BF"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599B9337"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06B9419" w14:textId="77777777" w:rsidR="00F351F0" w:rsidRDefault="00F351F0">
            <w:pPr>
              <w:pStyle w:val="Tiret0"/>
              <w:ind w:left="850" w:hanging="850"/>
              <w:rPr>
                <w:rFonts w:ascii="Arial" w:hAnsi="Arial" w:cs="Arial"/>
                <w:color w:val="000000"/>
                <w:sz w:val="15"/>
                <w:szCs w:val="15"/>
              </w:rPr>
            </w:pPr>
          </w:p>
          <w:p w14:paraId="7A1D6B3B"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55A7A2B4"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1B19BF5D"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791DE7F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7738BD"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6C886D3"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25E9102A" w14:textId="77777777" w:rsidR="00A23B3E" w:rsidRDefault="00A23B3E">
            <w:r>
              <w:rPr>
                <w:rFonts w:ascii="Arial" w:hAnsi="Arial" w:cs="Arial"/>
                <w:sz w:val="15"/>
                <w:szCs w:val="15"/>
              </w:rPr>
              <w:t>[……………][……………][…………..…]</w:t>
            </w:r>
          </w:p>
        </w:tc>
      </w:tr>
    </w:tbl>
    <w:p w14:paraId="0B598864"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04D20FB7"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378CCB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B1997B"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59A76C" w14:textId="77777777" w:rsidR="00A23B3E" w:rsidRDefault="00A23B3E">
            <w:r>
              <w:rPr>
                <w:rFonts w:ascii="Arial" w:hAnsi="Arial" w:cs="Arial"/>
                <w:b/>
                <w:sz w:val="15"/>
                <w:szCs w:val="15"/>
              </w:rPr>
              <w:t>Risposta:</w:t>
            </w:r>
          </w:p>
        </w:tc>
      </w:tr>
      <w:tr w:rsidR="00A23B3E" w14:paraId="01889CCA"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C52C406"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0E370CE6" w14:textId="77777777" w:rsidR="00A23B3E" w:rsidRPr="003A443E" w:rsidRDefault="00A23B3E">
            <w:pPr>
              <w:spacing w:before="0" w:after="0"/>
              <w:rPr>
                <w:rFonts w:ascii="Arial" w:hAnsi="Arial" w:cs="Arial"/>
                <w:color w:val="000000"/>
                <w:sz w:val="15"/>
                <w:szCs w:val="15"/>
              </w:rPr>
            </w:pPr>
          </w:p>
          <w:p w14:paraId="70F68A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31095F"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1D41550F" w14:textId="77777777" w:rsidR="00A23B3E" w:rsidRPr="003A443E" w:rsidRDefault="00A23B3E">
            <w:pPr>
              <w:spacing w:before="0" w:after="0"/>
              <w:rPr>
                <w:rFonts w:ascii="Arial" w:hAnsi="Arial" w:cs="Arial"/>
                <w:color w:val="000000"/>
                <w:sz w:val="14"/>
                <w:szCs w:val="14"/>
              </w:rPr>
            </w:pPr>
          </w:p>
          <w:p w14:paraId="6E68E83A"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9A1F9B9" w14:textId="77777777" w:rsidR="00A23B3E" w:rsidRPr="003A443E" w:rsidRDefault="00A23B3E">
            <w:pPr>
              <w:spacing w:before="0" w:after="0"/>
              <w:rPr>
                <w:rFonts w:ascii="Arial" w:hAnsi="Arial" w:cs="Arial"/>
                <w:color w:val="000000"/>
                <w:sz w:val="14"/>
                <w:szCs w:val="14"/>
              </w:rPr>
            </w:pPr>
          </w:p>
          <w:p w14:paraId="65F60366"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29ED4E0D"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0FD8151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6FAD5743" w14:textId="77777777" w:rsidR="00A23B3E" w:rsidRPr="003A443E" w:rsidRDefault="00A23B3E">
            <w:pPr>
              <w:spacing w:before="0" w:after="0"/>
              <w:rPr>
                <w:rFonts w:ascii="Arial" w:hAnsi="Arial" w:cs="Arial"/>
                <w:color w:val="000000"/>
                <w:sz w:val="14"/>
                <w:szCs w:val="14"/>
              </w:rPr>
            </w:pPr>
          </w:p>
          <w:p w14:paraId="67F98B9D"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B6E03FD" w14:textId="77777777" w:rsidR="00A23B3E" w:rsidRPr="003A443E" w:rsidRDefault="00A23B3E">
            <w:pPr>
              <w:spacing w:before="0" w:after="0"/>
              <w:rPr>
                <w:rFonts w:ascii="Arial" w:hAnsi="Arial" w:cs="Arial"/>
                <w:color w:val="000000"/>
                <w:sz w:val="14"/>
                <w:szCs w:val="14"/>
              </w:rPr>
            </w:pPr>
          </w:p>
          <w:p w14:paraId="769BE7B5"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15130C"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42C58A51"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0F3944C"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8D1A2D" w14:textId="77777777" w:rsidR="00A23B3E" w:rsidRPr="003A443E" w:rsidRDefault="00A23B3E">
            <w:pPr>
              <w:rPr>
                <w:rFonts w:ascii="Arial" w:hAnsi="Arial" w:cs="Arial"/>
                <w:color w:val="000000"/>
                <w:sz w:val="15"/>
                <w:szCs w:val="15"/>
              </w:rPr>
            </w:pPr>
          </w:p>
          <w:p w14:paraId="7F320B62" w14:textId="77777777" w:rsidR="00A23B3E" w:rsidRPr="003A443E" w:rsidRDefault="00A23B3E">
            <w:pPr>
              <w:rPr>
                <w:rFonts w:ascii="Arial" w:hAnsi="Arial" w:cs="Arial"/>
                <w:color w:val="000000"/>
                <w:sz w:val="15"/>
                <w:szCs w:val="15"/>
              </w:rPr>
            </w:pPr>
          </w:p>
          <w:p w14:paraId="3DEBA30A" w14:textId="77777777" w:rsidR="00A23B3E" w:rsidRPr="003A443E" w:rsidRDefault="00A23B3E">
            <w:pPr>
              <w:rPr>
                <w:rFonts w:ascii="Arial" w:hAnsi="Arial" w:cs="Arial"/>
                <w:color w:val="000000"/>
                <w:sz w:val="15"/>
                <w:szCs w:val="15"/>
              </w:rPr>
            </w:pPr>
          </w:p>
          <w:p w14:paraId="13DA9AF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4477B18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EE23992" w14:textId="77777777" w:rsidR="00A23B3E" w:rsidRPr="003A443E" w:rsidRDefault="00A23B3E">
            <w:pPr>
              <w:rPr>
                <w:rFonts w:ascii="Arial" w:hAnsi="Arial" w:cs="Arial"/>
                <w:color w:val="000000"/>
                <w:sz w:val="15"/>
                <w:szCs w:val="15"/>
              </w:rPr>
            </w:pPr>
          </w:p>
          <w:p w14:paraId="07C7725B" w14:textId="77777777" w:rsidR="00A23B3E" w:rsidRPr="003A443E" w:rsidRDefault="00A23B3E">
            <w:pPr>
              <w:rPr>
                <w:rFonts w:ascii="Arial" w:hAnsi="Arial" w:cs="Arial"/>
                <w:color w:val="000000"/>
                <w:sz w:val="14"/>
                <w:szCs w:val="14"/>
              </w:rPr>
            </w:pPr>
          </w:p>
          <w:p w14:paraId="097AB8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3F727E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BC389A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785EF9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8446439"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267B369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581454"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61109841"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4ADE93A"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2ED93A53" w14:textId="77777777" w:rsidR="00A23B3E" w:rsidRPr="003A443E" w:rsidRDefault="00A23B3E">
            <w:pPr>
              <w:pStyle w:val="NormalLeft"/>
              <w:spacing w:before="0" w:after="0"/>
              <w:jc w:val="both"/>
              <w:rPr>
                <w:rFonts w:ascii="Arial" w:hAnsi="Arial" w:cs="Arial"/>
                <w:b/>
                <w:color w:val="000000"/>
                <w:sz w:val="14"/>
                <w:szCs w:val="14"/>
              </w:rPr>
            </w:pPr>
          </w:p>
          <w:p w14:paraId="5E9F5D57"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22CCAE9F"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2153BF56" w14:textId="77777777" w:rsidR="00AA2252" w:rsidRDefault="00AA2252" w:rsidP="00F351F0">
            <w:pPr>
              <w:pStyle w:val="NormalLeft"/>
              <w:spacing w:before="0" w:after="0"/>
              <w:ind w:left="162"/>
              <w:jc w:val="both"/>
              <w:rPr>
                <w:b/>
                <w:color w:val="000000"/>
                <w:sz w:val="16"/>
                <w:szCs w:val="16"/>
              </w:rPr>
            </w:pPr>
          </w:p>
          <w:p w14:paraId="24E01B36" w14:textId="77777777" w:rsidR="00AA2252" w:rsidRDefault="00AA2252" w:rsidP="00F351F0">
            <w:pPr>
              <w:pStyle w:val="NormalLeft"/>
              <w:spacing w:before="0" w:after="0"/>
              <w:ind w:left="162"/>
              <w:jc w:val="both"/>
              <w:rPr>
                <w:b/>
                <w:color w:val="000000"/>
                <w:sz w:val="16"/>
                <w:szCs w:val="16"/>
              </w:rPr>
            </w:pPr>
          </w:p>
          <w:p w14:paraId="4480BFB5"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14:paraId="1A475B79" w14:textId="77777777" w:rsidR="00AA2252" w:rsidRDefault="00AA2252" w:rsidP="00F351F0">
            <w:pPr>
              <w:pStyle w:val="NormalLeft"/>
              <w:spacing w:before="0" w:after="0"/>
              <w:ind w:left="162"/>
              <w:jc w:val="both"/>
              <w:rPr>
                <w:color w:val="000000"/>
              </w:rPr>
            </w:pPr>
          </w:p>
          <w:p w14:paraId="3E8CE6D5"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3E8043DC" w14:textId="77777777" w:rsidR="005E2955" w:rsidRDefault="005E2955" w:rsidP="00F62F53">
            <w:pPr>
              <w:pStyle w:val="NormalLeft"/>
              <w:spacing w:before="0" w:after="0"/>
              <w:ind w:left="162"/>
              <w:jc w:val="both"/>
              <w:rPr>
                <w:rFonts w:ascii="Arial" w:hAnsi="Arial" w:cs="Arial"/>
                <w:color w:val="000000"/>
                <w:sz w:val="14"/>
                <w:szCs w:val="14"/>
              </w:rPr>
            </w:pPr>
          </w:p>
          <w:p w14:paraId="59B81787"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066B704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2BE6220"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3CC750C6" w14:textId="77777777" w:rsidR="00A23B3E" w:rsidRPr="003A443E" w:rsidRDefault="00A23B3E">
            <w:pPr>
              <w:pStyle w:val="NormalLeft"/>
              <w:spacing w:before="0" w:after="0"/>
              <w:jc w:val="both"/>
              <w:rPr>
                <w:rFonts w:ascii="Arial" w:hAnsi="Arial" w:cs="Arial"/>
                <w:color w:val="000000"/>
                <w:sz w:val="14"/>
                <w:szCs w:val="14"/>
              </w:rPr>
            </w:pPr>
          </w:p>
          <w:p w14:paraId="45728C07"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5672C90D"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C97CFC4" w14:textId="77777777" w:rsidR="00A23B3E" w:rsidRDefault="00A23B3E">
            <w:pPr>
              <w:pStyle w:val="NormalLeft"/>
              <w:spacing w:before="0" w:after="0"/>
              <w:jc w:val="both"/>
              <w:rPr>
                <w:rFonts w:ascii="Arial" w:hAnsi="Arial" w:cs="Arial"/>
                <w:strike/>
                <w:color w:val="000000"/>
                <w:sz w:val="15"/>
                <w:szCs w:val="15"/>
              </w:rPr>
            </w:pPr>
          </w:p>
          <w:p w14:paraId="370A5617"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22957990"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654E8B" w14:textId="77777777" w:rsidR="00A23B3E" w:rsidRPr="003A443E" w:rsidRDefault="00A23B3E">
            <w:pPr>
              <w:spacing w:before="0" w:after="0"/>
              <w:rPr>
                <w:rFonts w:ascii="Arial" w:hAnsi="Arial" w:cs="Arial"/>
                <w:color w:val="000000"/>
                <w:sz w:val="14"/>
                <w:szCs w:val="14"/>
              </w:rPr>
            </w:pPr>
          </w:p>
          <w:p w14:paraId="58832467" w14:textId="77777777" w:rsidR="00A23B3E" w:rsidRPr="003A443E" w:rsidRDefault="00A23B3E">
            <w:pPr>
              <w:spacing w:before="0" w:after="0"/>
              <w:rPr>
                <w:rFonts w:ascii="Arial" w:hAnsi="Arial" w:cs="Arial"/>
                <w:color w:val="000000"/>
                <w:sz w:val="14"/>
                <w:szCs w:val="14"/>
              </w:rPr>
            </w:pPr>
          </w:p>
          <w:p w14:paraId="3A187190" w14:textId="77777777" w:rsidR="00A23B3E" w:rsidRPr="003A443E" w:rsidRDefault="00A23B3E">
            <w:pPr>
              <w:spacing w:before="0" w:after="0"/>
              <w:rPr>
                <w:rFonts w:ascii="Arial" w:hAnsi="Arial" w:cs="Arial"/>
                <w:color w:val="000000"/>
                <w:sz w:val="14"/>
                <w:szCs w:val="14"/>
              </w:rPr>
            </w:pPr>
          </w:p>
          <w:p w14:paraId="56C97B9A" w14:textId="77777777" w:rsidR="00A23B3E" w:rsidRDefault="00A23B3E">
            <w:pPr>
              <w:spacing w:before="0" w:after="0"/>
              <w:rPr>
                <w:rFonts w:ascii="Arial" w:hAnsi="Arial" w:cs="Arial"/>
                <w:color w:val="000000"/>
                <w:sz w:val="14"/>
                <w:szCs w:val="14"/>
              </w:rPr>
            </w:pPr>
          </w:p>
          <w:p w14:paraId="0A979811" w14:textId="77777777" w:rsidR="00F9449A" w:rsidRPr="003A443E" w:rsidRDefault="00F9449A">
            <w:pPr>
              <w:spacing w:before="0" w:after="0"/>
              <w:rPr>
                <w:rFonts w:ascii="Arial" w:hAnsi="Arial" w:cs="Arial"/>
                <w:color w:val="000000"/>
                <w:sz w:val="14"/>
                <w:szCs w:val="14"/>
              </w:rPr>
            </w:pPr>
          </w:p>
          <w:p w14:paraId="74B184D6"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5941FC94" w14:textId="77777777" w:rsidR="00A23B3E" w:rsidRPr="003A443E" w:rsidRDefault="00A23B3E">
            <w:pPr>
              <w:spacing w:before="0" w:after="0"/>
              <w:rPr>
                <w:rFonts w:ascii="Arial" w:hAnsi="Arial" w:cs="Arial"/>
                <w:color w:val="000000"/>
                <w:sz w:val="14"/>
                <w:szCs w:val="14"/>
              </w:rPr>
            </w:pPr>
          </w:p>
          <w:p w14:paraId="538396E7"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7A40ED49" w14:textId="77777777" w:rsidR="00F9449A" w:rsidRDefault="00F9449A">
            <w:pPr>
              <w:spacing w:before="0" w:after="0"/>
              <w:rPr>
                <w:rFonts w:ascii="Arial" w:hAnsi="Arial" w:cs="Arial"/>
                <w:color w:val="000000"/>
                <w:sz w:val="14"/>
                <w:szCs w:val="14"/>
              </w:rPr>
            </w:pPr>
          </w:p>
          <w:p w14:paraId="27DC13C4"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40EEFEA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2BAB1159" w14:textId="77777777" w:rsidR="00A23B3E" w:rsidRDefault="00A23B3E">
            <w:pPr>
              <w:spacing w:before="0" w:after="0"/>
              <w:rPr>
                <w:rFonts w:ascii="Arial" w:hAnsi="Arial" w:cs="Arial"/>
                <w:color w:val="000000"/>
              </w:rPr>
            </w:pPr>
          </w:p>
          <w:p w14:paraId="5CC55946" w14:textId="77777777" w:rsidR="00AA2252" w:rsidRDefault="00AA2252">
            <w:pPr>
              <w:spacing w:before="0" w:after="0"/>
              <w:rPr>
                <w:rFonts w:ascii="Arial" w:hAnsi="Arial" w:cs="Arial"/>
                <w:color w:val="000000"/>
                <w:sz w:val="14"/>
                <w:szCs w:val="14"/>
              </w:rPr>
            </w:pPr>
          </w:p>
          <w:p w14:paraId="19FEB96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14:paraId="5C1AAE1B"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069622EB"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48C6546F" w14:textId="77777777" w:rsidR="00AA2252" w:rsidRDefault="00AA2252" w:rsidP="006B4D39">
            <w:pPr>
              <w:spacing w:before="0" w:after="0"/>
              <w:rPr>
                <w:rFonts w:ascii="Arial" w:hAnsi="Arial" w:cs="Arial"/>
                <w:color w:val="000000"/>
                <w:sz w:val="14"/>
                <w:szCs w:val="14"/>
              </w:rPr>
            </w:pPr>
          </w:p>
          <w:p w14:paraId="7BA1EF9A" w14:textId="77777777" w:rsidR="00AA2252" w:rsidRDefault="00AA2252" w:rsidP="006B4D39">
            <w:pPr>
              <w:spacing w:before="0" w:after="0"/>
              <w:rPr>
                <w:rFonts w:ascii="Arial" w:hAnsi="Arial" w:cs="Arial"/>
                <w:color w:val="000000"/>
                <w:sz w:val="14"/>
                <w:szCs w:val="14"/>
              </w:rPr>
            </w:pPr>
          </w:p>
          <w:p w14:paraId="0E71D984"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40B24617" w14:textId="77777777" w:rsidR="00AA2252" w:rsidRDefault="00AA2252" w:rsidP="006B4D39">
            <w:pPr>
              <w:spacing w:before="0" w:after="0"/>
              <w:rPr>
                <w:rFonts w:ascii="Arial" w:hAnsi="Arial" w:cs="Arial"/>
                <w:color w:val="000000"/>
                <w:sz w:val="14"/>
                <w:szCs w:val="14"/>
              </w:rPr>
            </w:pPr>
          </w:p>
          <w:p w14:paraId="1237AF7C"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7D53D45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140581C5" w14:textId="77777777" w:rsidR="005E2955" w:rsidRDefault="005E2955">
            <w:pPr>
              <w:rPr>
                <w:rFonts w:ascii="Arial" w:hAnsi="Arial" w:cs="Arial"/>
                <w:color w:val="000000"/>
                <w:sz w:val="14"/>
                <w:szCs w:val="14"/>
              </w:rPr>
            </w:pPr>
          </w:p>
          <w:p w14:paraId="325021BB"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472AE17E" w14:textId="77777777" w:rsidR="005E2955" w:rsidRDefault="005E2955" w:rsidP="005E2955">
            <w:pPr>
              <w:spacing w:before="0" w:after="0"/>
              <w:rPr>
                <w:rFonts w:ascii="Arial" w:hAnsi="Arial" w:cs="Arial"/>
                <w:color w:val="000000"/>
                <w:sz w:val="14"/>
                <w:szCs w:val="14"/>
              </w:rPr>
            </w:pPr>
          </w:p>
          <w:p w14:paraId="53198174"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1488217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577F83E"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5B3B0374"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EA376A"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375CC150"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70F1C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13F93A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48F92E1C"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00712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6602A4BC"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E76B4E4"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7B064B38"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3B808C9E"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4D9F6B2E" w14:textId="77777777" w:rsidR="00A23B3E" w:rsidRPr="003A443E" w:rsidRDefault="00A23B3E">
            <w:pPr>
              <w:spacing w:before="0" w:after="0"/>
              <w:rPr>
                <w:rFonts w:ascii="Arial" w:hAnsi="Arial" w:cs="Arial"/>
                <w:color w:val="000000"/>
                <w:sz w:val="14"/>
                <w:szCs w:val="14"/>
              </w:rPr>
            </w:pPr>
          </w:p>
          <w:p w14:paraId="77DF9F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58E8592D" w14:textId="77777777" w:rsidR="00A23B3E" w:rsidRPr="003A443E" w:rsidRDefault="00A23B3E">
            <w:pPr>
              <w:rPr>
                <w:rFonts w:ascii="Arial" w:hAnsi="Arial" w:cs="Arial"/>
                <w:b/>
                <w:color w:val="000000"/>
                <w:sz w:val="15"/>
                <w:szCs w:val="15"/>
              </w:rPr>
            </w:pPr>
          </w:p>
          <w:p w14:paraId="64B2095C"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DEB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1FDFBE74" w14:textId="77777777" w:rsidR="00A23B3E" w:rsidRPr="003A443E" w:rsidRDefault="00A23B3E">
            <w:pPr>
              <w:rPr>
                <w:rFonts w:ascii="Arial" w:hAnsi="Arial" w:cs="Arial"/>
                <w:color w:val="000000"/>
                <w:sz w:val="15"/>
                <w:szCs w:val="15"/>
              </w:rPr>
            </w:pPr>
          </w:p>
          <w:p w14:paraId="659A29C7" w14:textId="77777777" w:rsidR="00A23B3E" w:rsidRPr="003A443E" w:rsidRDefault="00A23B3E">
            <w:pPr>
              <w:rPr>
                <w:rFonts w:ascii="Arial" w:hAnsi="Arial" w:cs="Arial"/>
                <w:color w:val="000000"/>
                <w:sz w:val="15"/>
                <w:szCs w:val="15"/>
              </w:rPr>
            </w:pPr>
          </w:p>
          <w:p w14:paraId="664195A0" w14:textId="77777777" w:rsidR="00BB639E" w:rsidRPr="00BB639E" w:rsidRDefault="00BB639E">
            <w:pPr>
              <w:rPr>
                <w:rFonts w:ascii="Arial" w:hAnsi="Arial" w:cs="Arial"/>
                <w:color w:val="000000"/>
                <w:sz w:val="4"/>
                <w:szCs w:val="4"/>
              </w:rPr>
            </w:pPr>
          </w:p>
          <w:p w14:paraId="7D160F4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52546C0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BC06D8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035D377"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5BFE61C2"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25FD6B02"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6AD1D3"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0F00437A"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295F29" w14:textId="77777777"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06347872"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2EB0135D"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FEEB0B"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1F8BCB22"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FC8B6D" w14:textId="77777777"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037DB7A8" w14:textId="77777777" w:rsidR="00A23B3E" w:rsidRPr="000953DC" w:rsidRDefault="00A23B3E">
            <w:pPr>
              <w:rPr>
                <w:rFonts w:ascii="Arial" w:hAnsi="Arial" w:cs="Arial"/>
                <w:color w:val="FF0000"/>
                <w:sz w:val="15"/>
                <w:szCs w:val="15"/>
              </w:rPr>
            </w:pPr>
          </w:p>
          <w:p w14:paraId="08FB6075" w14:textId="77777777" w:rsidR="00A23B3E" w:rsidRPr="000953DC" w:rsidRDefault="00A23B3E">
            <w:r w:rsidRPr="000953DC">
              <w:rPr>
                <w:rFonts w:ascii="Arial" w:hAnsi="Arial" w:cs="Arial"/>
                <w:sz w:val="15"/>
                <w:szCs w:val="15"/>
              </w:rPr>
              <w:t xml:space="preserve"> […………………]</w:t>
            </w:r>
          </w:p>
        </w:tc>
      </w:tr>
      <w:tr w:rsidR="00A23B3E" w14:paraId="0FEFEA88"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E3ACBB"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40664286"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2E12D830"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FC642F" w14:textId="77777777" w:rsidR="00F351F0" w:rsidRPr="003A443E" w:rsidRDefault="00F351F0">
            <w:pPr>
              <w:rPr>
                <w:rFonts w:ascii="Arial" w:hAnsi="Arial" w:cs="Arial"/>
                <w:color w:val="000000"/>
                <w:sz w:val="15"/>
                <w:szCs w:val="15"/>
              </w:rPr>
            </w:pPr>
          </w:p>
          <w:p w14:paraId="249C2223"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14D661FF" w14:textId="77777777" w:rsidR="00B32C28" w:rsidRPr="001D3A2B" w:rsidRDefault="00B32C28">
            <w:pPr>
              <w:rPr>
                <w:rFonts w:ascii="Arial" w:hAnsi="Arial" w:cs="Arial"/>
                <w:color w:val="000000"/>
                <w:szCs w:val="24"/>
              </w:rPr>
            </w:pPr>
          </w:p>
          <w:p w14:paraId="7F7A3FD6" w14:textId="77777777" w:rsidR="00A23B3E" w:rsidRPr="003A443E" w:rsidRDefault="00A23B3E">
            <w:pPr>
              <w:rPr>
                <w:color w:val="000000"/>
              </w:rPr>
            </w:pPr>
            <w:r w:rsidRPr="003A443E">
              <w:rPr>
                <w:rFonts w:ascii="Arial" w:hAnsi="Arial" w:cs="Arial"/>
                <w:color w:val="000000"/>
                <w:sz w:val="15"/>
                <w:szCs w:val="15"/>
              </w:rPr>
              <w:t>[ ] Sì [ ] No</w:t>
            </w:r>
          </w:p>
        </w:tc>
      </w:tr>
    </w:tbl>
    <w:p w14:paraId="02052B91" w14:textId="77777777" w:rsidR="006B4D39" w:rsidRDefault="006B4D39" w:rsidP="00BF74E1">
      <w:pPr>
        <w:pStyle w:val="SectionTitle"/>
        <w:rPr>
          <w:rFonts w:ascii="Arial" w:hAnsi="Arial" w:cs="Arial"/>
          <w:b w:val="0"/>
          <w:caps/>
          <w:sz w:val="15"/>
          <w:szCs w:val="15"/>
        </w:rPr>
      </w:pPr>
    </w:p>
    <w:p w14:paraId="1B650A15"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78CB9558"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408826"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B3CCFB" w14:textId="77777777" w:rsidR="00A23B3E" w:rsidRPr="000953DC" w:rsidRDefault="00A23B3E">
            <w:r w:rsidRPr="000953DC">
              <w:rPr>
                <w:rFonts w:ascii="Arial" w:hAnsi="Arial" w:cs="Arial"/>
                <w:b/>
                <w:sz w:val="15"/>
                <w:szCs w:val="15"/>
              </w:rPr>
              <w:t>Risposta:</w:t>
            </w:r>
          </w:p>
        </w:tc>
      </w:tr>
      <w:tr w:rsidR="00A23B3E" w14:paraId="6D8DE3DC"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2D3AD8"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373D46"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193660E0"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562F3EED"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01C4467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6B5FFC"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6D4E4A7E"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29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29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F8CBF0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589681B" w14:textId="77777777" w:rsidR="00A23B3E" w:rsidRPr="00121BF6" w:rsidRDefault="00A23B3E" w:rsidP="00F351F0">
            <w:pPr>
              <w:pStyle w:val="NormaleWeb1"/>
              <w:spacing w:before="0" w:after="0"/>
              <w:jc w:val="both"/>
              <w:rPr>
                <w:rFonts w:ascii="Arial" w:hAnsi="Arial" w:cs="Arial"/>
                <w:color w:val="000000"/>
                <w:sz w:val="14"/>
                <w:szCs w:val="14"/>
              </w:rPr>
            </w:pPr>
          </w:p>
          <w:p w14:paraId="036B9154"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50B2FBD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D75178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014E33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C5CDBE5"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92" w:hAnsi="Arial" w:cs="Arial"/>
                <w:color w:val="000000"/>
                <w:sz w:val="14"/>
                <w:szCs w:val="14"/>
                <w:u w:val="none"/>
              </w:rPr>
              <w:t>articolo 17 della legge 19 marzo 1990, n. 55</w:t>
            </w:r>
            <w:r w:rsidR="00625142" w:rsidRPr="00121BF6">
              <w:rPr>
                <w:rStyle w:val="Collegamentoipertestuale"/>
                <w:rFonts w:ascii="Arial" w:eastAsia="font29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616C94CA" w14:textId="77777777" w:rsidR="00625142" w:rsidRPr="00121BF6" w:rsidRDefault="00625142">
            <w:pPr>
              <w:spacing w:before="0" w:after="0"/>
              <w:ind w:left="284" w:hanging="284"/>
              <w:jc w:val="both"/>
              <w:rPr>
                <w:rFonts w:ascii="Arial" w:hAnsi="Arial" w:cs="Arial"/>
                <w:color w:val="000000"/>
                <w:sz w:val="14"/>
                <w:szCs w:val="14"/>
              </w:rPr>
            </w:pPr>
          </w:p>
          <w:p w14:paraId="1D94F6D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76CEF17E"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7C1368FA"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0FAF48EB"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528D09D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7BFF00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967EB5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2BD898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510C9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C5C672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FED1CE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67AA17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98FFF28"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92" w:hAnsi="Arial" w:cs="Arial"/>
                  <w:color w:val="000000"/>
                  <w:sz w:val="14"/>
                  <w:szCs w:val="14"/>
                  <w:u w:val="none"/>
                </w:rPr>
                <w:t>a legge 12 marzo 1999, n. 68</w:t>
              </w:r>
            </w:hyperlink>
          </w:p>
          <w:p w14:paraId="343C8796" w14:textId="77777777" w:rsidR="00A23B3E" w:rsidRPr="00121BF6" w:rsidRDefault="00A23B3E">
            <w:pPr>
              <w:pStyle w:val="NormaleWeb1"/>
              <w:spacing w:before="0" w:after="0"/>
              <w:ind w:left="284"/>
              <w:jc w:val="both"/>
              <w:rPr>
                <w:rFonts w:eastAsia="font29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112A481B" w14:textId="77777777" w:rsidR="00A23B3E" w:rsidRPr="00121BF6" w:rsidRDefault="00A23B3E">
            <w:pPr>
              <w:pStyle w:val="NormaleWeb1"/>
              <w:spacing w:before="0" w:after="0"/>
              <w:ind w:left="284" w:hanging="284"/>
              <w:jc w:val="both"/>
              <w:rPr>
                <w:rFonts w:eastAsia="font292"/>
                <w:color w:val="000000"/>
              </w:rPr>
            </w:pPr>
          </w:p>
          <w:p w14:paraId="1E1CF9A5" w14:textId="77777777" w:rsidR="00A23B3E" w:rsidRPr="00121BF6" w:rsidRDefault="00A23B3E">
            <w:pPr>
              <w:pStyle w:val="NormaleWeb1"/>
              <w:spacing w:before="0" w:after="0"/>
              <w:jc w:val="both"/>
              <w:rPr>
                <w:rFonts w:ascii="Arial" w:hAnsi="Arial" w:cs="Arial"/>
                <w:color w:val="000000"/>
                <w:sz w:val="14"/>
                <w:szCs w:val="14"/>
              </w:rPr>
            </w:pPr>
          </w:p>
          <w:p w14:paraId="58A1ED81" w14:textId="77777777" w:rsidR="00A23B3E" w:rsidRPr="00121BF6" w:rsidRDefault="00A23B3E">
            <w:pPr>
              <w:pStyle w:val="NormaleWeb1"/>
              <w:spacing w:before="0" w:after="0"/>
              <w:jc w:val="both"/>
              <w:rPr>
                <w:rFonts w:ascii="Arial" w:hAnsi="Arial" w:cs="Arial"/>
                <w:color w:val="000000"/>
                <w:sz w:val="14"/>
                <w:szCs w:val="14"/>
              </w:rPr>
            </w:pPr>
          </w:p>
          <w:p w14:paraId="57216167" w14:textId="77777777" w:rsidR="00A23B3E" w:rsidRPr="00121BF6" w:rsidRDefault="00A23B3E">
            <w:pPr>
              <w:pStyle w:val="NormaleWeb1"/>
              <w:spacing w:before="0" w:after="0"/>
              <w:jc w:val="both"/>
              <w:rPr>
                <w:rFonts w:ascii="Arial" w:hAnsi="Arial" w:cs="Arial"/>
                <w:color w:val="000000"/>
                <w:sz w:val="14"/>
                <w:szCs w:val="14"/>
              </w:rPr>
            </w:pPr>
          </w:p>
          <w:p w14:paraId="36A289B4" w14:textId="77777777" w:rsidR="00A23B3E" w:rsidRPr="00121BF6" w:rsidRDefault="00A23B3E">
            <w:pPr>
              <w:pStyle w:val="NormaleWeb1"/>
              <w:spacing w:before="0" w:after="0"/>
              <w:jc w:val="both"/>
              <w:rPr>
                <w:rFonts w:ascii="Arial" w:hAnsi="Arial" w:cs="Arial"/>
                <w:color w:val="000000"/>
                <w:sz w:val="14"/>
                <w:szCs w:val="14"/>
              </w:rPr>
            </w:pPr>
          </w:p>
          <w:p w14:paraId="14899DB4" w14:textId="77777777" w:rsidR="00A23B3E" w:rsidRPr="00121BF6" w:rsidRDefault="00A23B3E">
            <w:pPr>
              <w:pStyle w:val="NormaleWeb1"/>
              <w:spacing w:before="0" w:after="0"/>
              <w:jc w:val="both"/>
              <w:rPr>
                <w:rFonts w:ascii="Arial" w:hAnsi="Arial" w:cs="Arial"/>
                <w:color w:val="000000"/>
                <w:sz w:val="14"/>
                <w:szCs w:val="14"/>
              </w:rPr>
            </w:pPr>
          </w:p>
          <w:p w14:paraId="7E73B7A9" w14:textId="77777777" w:rsidR="00A23B3E" w:rsidRPr="00121BF6" w:rsidRDefault="00A23B3E">
            <w:pPr>
              <w:pStyle w:val="NormaleWeb1"/>
              <w:spacing w:before="0" w:after="0"/>
              <w:jc w:val="both"/>
              <w:rPr>
                <w:rFonts w:ascii="Arial" w:hAnsi="Arial" w:cs="Arial"/>
                <w:color w:val="000000"/>
                <w:sz w:val="14"/>
                <w:szCs w:val="14"/>
              </w:rPr>
            </w:pPr>
          </w:p>
          <w:p w14:paraId="3859D438" w14:textId="77777777" w:rsidR="006B4D39" w:rsidRPr="00121BF6" w:rsidRDefault="006B4D39">
            <w:pPr>
              <w:pStyle w:val="NormaleWeb1"/>
              <w:spacing w:before="0" w:after="0"/>
              <w:jc w:val="both"/>
              <w:rPr>
                <w:rFonts w:ascii="Arial" w:hAnsi="Arial" w:cs="Arial"/>
                <w:color w:val="000000"/>
                <w:sz w:val="14"/>
                <w:szCs w:val="14"/>
              </w:rPr>
            </w:pPr>
          </w:p>
          <w:p w14:paraId="692F2BB4" w14:textId="77777777" w:rsidR="00A23B3E" w:rsidRPr="00121BF6" w:rsidRDefault="00A23B3E">
            <w:pPr>
              <w:pStyle w:val="NormaleWeb1"/>
              <w:spacing w:before="0" w:after="0"/>
              <w:jc w:val="both"/>
              <w:rPr>
                <w:rFonts w:ascii="Arial" w:hAnsi="Arial" w:cs="Arial"/>
                <w:color w:val="000000"/>
                <w:sz w:val="14"/>
                <w:szCs w:val="14"/>
              </w:rPr>
            </w:pPr>
          </w:p>
          <w:p w14:paraId="51AC7D8B"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92"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9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61591F9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31D41B0"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046DDD6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5D25697"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7150807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85E7755"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1B14C0A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62EEF0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193BF4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C1DA5F7"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0874BDCA"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01A1A5AF"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315DE000" w14:textId="77777777"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9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672708" w14:textId="77777777" w:rsidR="00A23B3E" w:rsidRPr="003A443E" w:rsidRDefault="00A23B3E">
            <w:pPr>
              <w:rPr>
                <w:rFonts w:ascii="Arial" w:hAnsi="Arial" w:cs="Arial"/>
                <w:color w:val="000000"/>
                <w:sz w:val="15"/>
                <w:szCs w:val="15"/>
              </w:rPr>
            </w:pPr>
          </w:p>
          <w:p w14:paraId="05514ABE"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1AAD1B6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E007FE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74389491" w14:textId="77777777" w:rsidR="006A5E21" w:rsidRPr="001D3A2B" w:rsidRDefault="006A5E21" w:rsidP="005309A4">
            <w:pPr>
              <w:jc w:val="both"/>
              <w:rPr>
                <w:rFonts w:ascii="Arial" w:hAnsi="Arial" w:cs="Arial"/>
                <w:color w:val="000000"/>
                <w:sz w:val="4"/>
                <w:szCs w:val="4"/>
              </w:rPr>
            </w:pPr>
          </w:p>
          <w:p w14:paraId="39A8670D"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0C86389D"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4369F2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E854769" w14:textId="77777777" w:rsidR="001D3A2B" w:rsidRPr="001D3A2B" w:rsidRDefault="001D3A2B">
            <w:pPr>
              <w:rPr>
                <w:rFonts w:ascii="Arial" w:hAnsi="Arial" w:cs="Arial"/>
                <w:color w:val="000000"/>
                <w:sz w:val="4"/>
                <w:szCs w:val="4"/>
              </w:rPr>
            </w:pPr>
          </w:p>
          <w:p w14:paraId="2A11344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10E626C" w14:textId="77777777" w:rsidR="00F351F0" w:rsidRPr="003A443E" w:rsidRDefault="00F351F0">
            <w:pPr>
              <w:spacing w:before="0" w:after="0"/>
              <w:ind w:left="284" w:hanging="284"/>
              <w:jc w:val="both"/>
              <w:rPr>
                <w:rFonts w:ascii="Arial" w:hAnsi="Arial" w:cs="Arial"/>
                <w:color w:val="000000"/>
                <w:sz w:val="14"/>
                <w:szCs w:val="14"/>
              </w:rPr>
            </w:pPr>
          </w:p>
          <w:p w14:paraId="4FE2CE02"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4B05F778" w14:textId="77777777" w:rsidR="00F351F0" w:rsidRPr="003A443E" w:rsidRDefault="00F351F0">
            <w:pPr>
              <w:rPr>
                <w:rFonts w:ascii="Arial" w:hAnsi="Arial" w:cs="Arial"/>
                <w:color w:val="000000"/>
                <w:sz w:val="14"/>
                <w:szCs w:val="14"/>
              </w:rPr>
            </w:pPr>
          </w:p>
          <w:p w14:paraId="3EF3A12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379C72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1DA24A6"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78BCA2FB" w14:textId="77777777" w:rsidR="00A23B3E" w:rsidRPr="003A443E" w:rsidRDefault="00A23B3E">
            <w:pPr>
              <w:rPr>
                <w:rFonts w:ascii="Arial" w:hAnsi="Arial" w:cs="Arial"/>
                <w:color w:val="000000"/>
                <w:sz w:val="14"/>
                <w:szCs w:val="14"/>
              </w:rPr>
            </w:pPr>
          </w:p>
          <w:p w14:paraId="77C57D9A"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6E70780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6BBA755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6B349D1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5C7B5964" w14:textId="77777777" w:rsidR="006A5E21" w:rsidRPr="001D3A2B" w:rsidRDefault="006A5E21">
            <w:pPr>
              <w:rPr>
                <w:rFonts w:ascii="Arial" w:hAnsi="Arial" w:cs="Arial"/>
                <w:color w:val="000000"/>
                <w:sz w:val="4"/>
                <w:szCs w:val="4"/>
              </w:rPr>
            </w:pPr>
          </w:p>
          <w:p w14:paraId="032129A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A4864E2" w14:textId="77777777" w:rsidR="00A23B3E" w:rsidRPr="003A443E" w:rsidRDefault="00A23B3E">
            <w:pPr>
              <w:rPr>
                <w:rFonts w:ascii="Arial" w:hAnsi="Arial" w:cs="Arial"/>
                <w:color w:val="000000"/>
                <w:sz w:val="14"/>
                <w:szCs w:val="14"/>
              </w:rPr>
            </w:pPr>
          </w:p>
          <w:p w14:paraId="3652EAD3" w14:textId="77777777" w:rsidR="00A23B3E" w:rsidRPr="003A443E" w:rsidRDefault="00A23B3E">
            <w:pPr>
              <w:rPr>
                <w:rFonts w:ascii="Arial" w:hAnsi="Arial" w:cs="Arial"/>
                <w:color w:val="000000"/>
              </w:rPr>
            </w:pPr>
          </w:p>
          <w:p w14:paraId="26077E6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8887EB9"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772421D"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55F5A9A"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6623C0C0" w14:textId="77777777" w:rsidR="001D3A2B" w:rsidRDefault="001D3A2B">
            <w:pPr>
              <w:rPr>
                <w:rFonts w:ascii="Arial" w:hAnsi="Arial" w:cs="Arial"/>
                <w:color w:val="000000"/>
                <w:sz w:val="14"/>
                <w:szCs w:val="14"/>
              </w:rPr>
            </w:pPr>
          </w:p>
          <w:p w14:paraId="04A67ADE"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1E10F231"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CFA5A2"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121B5B"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2FB06B4B"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0B280264"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8F07FD6"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D64EF7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444517A"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BF6583D"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4A3E85D"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F16073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B1F6AC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F5004B3"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BD107B1"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0D20E1C7" w14:textId="77777777" w:rsidR="00A23B3E" w:rsidRDefault="00A23B3E">
      <w:pPr>
        <w:spacing w:before="0" w:after="0"/>
        <w:rPr>
          <w:rFonts w:ascii="Arial" w:hAnsi="Arial" w:cs="Arial"/>
          <w:sz w:val="17"/>
          <w:szCs w:val="17"/>
        </w:rPr>
      </w:pPr>
    </w:p>
    <w:p w14:paraId="418245EA"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14:paraId="3DC10BCF" w14:textId="77777777" w:rsidR="00A23B3E" w:rsidRPr="00DE4996" w:rsidRDefault="00A23B3E">
      <w:pPr>
        <w:spacing w:before="0" w:after="0"/>
        <w:rPr>
          <w:rFonts w:ascii="Arial" w:hAnsi="Arial" w:cs="Arial"/>
          <w:sz w:val="16"/>
          <w:szCs w:val="16"/>
        </w:rPr>
      </w:pPr>
    </w:p>
    <w:p w14:paraId="31EEC9F5"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30C699F7" w14:textId="77777777" w:rsidR="00A23B3E" w:rsidRDefault="00A23B3E">
      <w:pPr>
        <w:pStyle w:val="Titolo1"/>
        <w:spacing w:before="0" w:after="0"/>
        <w:rPr>
          <w:sz w:val="16"/>
          <w:szCs w:val="16"/>
        </w:rPr>
      </w:pPr>
    </w:p>
    <w:p w14:paraId="4E0D6A07"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2C4CD16A"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3A96B74"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58C23F9" w14:textId="77777777" w:rsidR="00A23B3E" w:rsidRDefault="00A23B3E">
            <w:r>
              <w:rPr>
                <w:rFonts w:ascii="Arial" w:hAnsi="Arial" w:cs="Arial"/>
                <w:b/>
                <w:sz w:val="15"/>
                <w:szCs w:val="15"/>
              </w:rPr>
              <w:t>Risposta</w:t>
            </w:r>
          </w:p>
        </w:tc>
      </w:tr>
      <w:tr w:rsidR="00A23B3E" w14:paraId="4A229719"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A0A8DB3"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1EADCBA" w14:textId="77777777" w:rsidR="00A23B3E" w:rsidRDefault="00A23B3E">
            <w:r>
              <w:rPr>
                <w:rFonts w:ascii="Arial" w:hAnsi="Arial" w:cs="Arial"/>
                <w:w w:val="0"/>
                <w:sz w:val="15"/>
                <w:szCs w:val="15"/>
              </w:rPr>
              <w:t>[ ] Sì [ ] No</w:t>
            </w:r>
          </w:p>
        </w:tc>
      </w:tr>
    </w:tbl>
    <w:p w14:paraId="2C0B7785" w14:textId="77777777" w:rsidR="00A23B3E" w:rsidRDefault="00A23B3E">
      <w:pPr>
        <w:pStyle w:val="SectionTitle"/>
        <w:spacing w:after="120"/>
        <w:jc w:val="both"/>
        <w:rPr>
          <w:rFonts w:ascii="Arial" w:hAnsi="Arial" w:cs="Arial"/>
          <w:b w:val="0"/>
          <w:caps/>
          <w:sz w:val="16"/>
          <w:szCs w:val="16"/>
        </w:rPr>
      </w:pPr>
    </w:p>
    <w:p w14:paraId="4EF4F033"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25AFA7ED"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6AC21F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C9E8F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FA4816" w14:textId="77777777" w:rsidR="00A23B3E" w:rsidRDefault="00A23B3E">
            <w:r>
              <w:rPr>
                <w:rFonts w:ascii="Arial" w:hAnsi="Arial" w:cs="Arial"/>
                <w:b/>
                <w:sz w:val="15"/>
                <w:szCs w:val="15"/>
              </w:rPr>
              <w:t>Risposta</w:t>
            </w:r>
          </w:p>
        </w:tc>
      </w:tr>
      <w:tr w:rsidR="00A23B3E" w14:paraId="22A3B92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A121B6"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54970714" w14:textId="77777777"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F75A70"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6C556229" w14:textId="77777777" w:rsidR="00A23B3E" w:rsidRDefault="00A23B3E">
            <w:r>
              <w:rPr>
                <w:rFonts w:ascii="Arial" w:hAnsi="Arial" w:cs="Arial"/>
                <w:sz w:val="15"/>
                <w:szCs w:val="15"/>
              </w:rPr>
              <w:t>[…………][……..…][…………]</w:t>
            </w:r>
          </w:p>
        </w:tc>
      </w:tr>
      <w:tr w:rsidR="00A23B3E" w14:paraId="69B95E2B"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03DDF8"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75675F23" w14:textId="77777777" w:rsidR="00A23B3E" w:rsidRDefault="00A23B3E">
            <w:pPr>
              <w:pStyle w:val="Paragrafoelenco1"/>
              <w:tabs>
                <w:tab w:val="left" w:pos="284"/>
              </w:tabs>
              <w:ind w:left="284"/>
              <w:rPr>
                <w:rFonts w:ascii="Arial" w:hAnsi="Arial" w:cs="Arial"/>
                <w:sz w:val="15"/>
                <w:szCs w:val="15"/>
              </w:rPr>
            </w:pPr>
          </w:p>
          <w:p w14:paraId="19B9BF39" w14:textId="77777777"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05E9AAC7" w14:textId="77777777"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494931"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689BFC8"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D8F338C" w14:textId="77777777" w:rsidR="00A23B3E" w:rsidRDefault="00A23B3E">
            <w:r>
              <w:rPr>
                <w:rFonts w:ascii="Arial" w:hAnsi="Arial" w:cs="Arial"/>
                <w:sz w:val="15"/>
                <w:szCs w:val="15"/>
              </w:rPr>
              <w:t>[…………][……….…][…………]</w:t>
            </w:r>
          </w:p>
        </w:tc>
      </w:tr>
    </w:tbl>
    <w:p w14:paraId="075E8F6F" w14:textId="77777777" w:rsidR="00A23B3E" w:rsidRDefault="00A23B3E">
      <w:pPr>
        <w:pStyle w:val="SectionTitle"/>
        <w:spacing w:before="0" w:after="0"/>
        <w:jc w:val="both"/>
        <w:rPr>
          <w:rFonts w:ascii="Arial" w:hAnsi="Arial" w:cs="Arial"/>
          <w:sz w:val="4"/>
          <w:szCs w:val="4"/>
        </w:rPr>
      </w:pPr>
    </w:p>
    <w:p w14:paraId="51B159CF" w14:textId="77777777" w:rsidR="00A23B3E" w:rsidRDefault="00A23B3E">
      <w:pPr>
        <w:spacing w:before="0"/>
      </w:pPr>
    </w:p>
    <w:p w14:paraId="1BCF34CA" w14:textId="77777777" w:rsidR="00A23B3E" w:rsidRDefault="00A23B3E">
      <w:pPr>
        <w:pStyle w:val="SectionTitle"/>
        <w:pageBreakBefore/>
        <w:spacing w:before="0" w:after="0"/>
        <w:jc w:val="both"/>
        <w:rPr>
          <w:rFonts w:ascii="Arial" w:hAnsi="Arial" w:cs="Arial"/>
          <w:b w:val="0"/>
          <w:caps/>
          <w:sz w:val="15"/>
          <w:szCs w:val="15"/>
        </w:rPr>
      </w:pPr>
    </w:p>
    <w:p w14:paraId="7728F40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925EDA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17A611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1A31E6"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F91A7F"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FBCCB8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EB7902"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2A8E30D9" w14:textId="77777777" w:rsidR="00A23B3E" w:rsidRDefault="00A23B3E">
            <w:pPr>
              <w:ind w:left="284" w:hanging="284"/>
              <w:rPr>
                <w:rFonts w:ascii="Arial" w:hAnsi="Arial" w:cs="Arial"/>
                <w:b/>
                <w:sz w:val="12"/>
                <w:szCs w:val="12"/>
              </w:rPr>
            </w:pPr>
          </w:p>
          <w:p w14:paraId="2BF4B6B2" w14:textId="77777777" w:rsidR="00A23B3E" w:rsidRDefault="00A23B3E">
            <w:pPr>
              <w:ind w:left="284" w:hanging="284"/>
              <w:rPr>
                <w:rFonts w:ascii="Arial" w:hAnsi="Arial" w:cs="Arial"/>
                <w:sz w:val="12"/>
                <w:szCs w:val="12"/>
              </w:rPr>
            </w:pPr>
            <w:r>
              <w:rPr>
                <w:rFonts w:ascii="Arial" w:hAnsi="Arial" w:cs="Arial"/>
                <w:b/>
                <w:sz w:val="15"/>
                <w:szCs w:val="15"/>
              </w:rPr>
              <w:t>e/o,</w:t>
            </w:r>
          </w:p>
          <w:p w14:paraId="6611978A" w14:textId="77777777" w:rsidR="00A23B3E" w:rsidRDefault="00A23B3E">
            <w:pPr>
              <w:ind w:left="284" w:hanging="142"/>
              <w:rPr>
                <w:rFonts w:ascii="Arial" w:hAnsi="Arial" w:cs="Arial"/>
                <w:sz w:val="12"/>
                <w:szCs w:val="12"/>
              </w:rPr>
            </w:pPr>
          </w:p>
          <w:p w14:paraId="4BEF70E8"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3BCB6413"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CB070C"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7BD9F82D" w14:textId="77777777" w:rsidR="00A23B3E" w:rsidRDefault="00A23B3E">
            <w:pPr>
              <w:rPr>
                <w:rFonts w:ascii="Arial" w:hAnsi="Arial" w:cs="Arial"/>
                <w:sz w:val="15"/>
                <w:szCs w:val="15"/>
              </w:rPr>
            </w:pPr>
            <w:r>
              <w:rPr>
                <w:rFonts w:ascii="Arial" w:hAnsi="Arial" w:cs="Arial"/>
                <w:sz w:val="15"/>
                <w:szCs w:val="15"/>
              </w:rPr>
              <w:t>[……], [……] […] valuta</w:t>
            </w:r>
          </w:p>
          <w:p w14:paraId="7412C59D" w14:textId="77777777" w:rsidR="00A23B3E" w:rsidRDefault="00A23B3E">
            <w:pPr>
              <w:rPr>
                <w:rFonts w:ascii="Arial" w:hAnsi="Arial" w:cs="Arial"/>
                <w:sz w:val="15"/>
                <w:szCs w:val="15"/>
              </w:rPr>
            </w:pPr>
          </w:p>
          <w:p w14:paraId="0F340E33" w14:textId="77777777" w:rsidR="00A23B3E" w:rsidRDefault="00A23B3E">
            <w:pPr>
              <w:rPr>
                <w:rFonts w:ascii="Arial" w:hAnsi="Arial" w:cs="Arial"/>
                <w:sz w:val="15"/>
                <w:szCs w:val="15"/>
              </w:rPr>
            </w:pPr>
          </w:p>
          <w:p w14:paraId="5B117F3C"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94B104A" w14:textId="77777777" w:rsidR="00A23B3E" w:rsidRDefault="00A23B3E">
            <w:r>
              <w:rPr>
                <w:rFonts w:ascii="Arial" w:hAnsi="Arial" w:cs="Arial"/>
                <w:sz w:val="15"/>
                <w:szCs w:val="15"/>
              </w:rPr>
              <w:t>[…….…][……..…][……..…]</w:t>
            </w:r>
          </w:p>
        </w:tc>
      </w:tr>
      <w:tr w:rsidR="00A23B3E" w14:paraId="2F0C4B7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D83841"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49F30362" w14:textId="77777777" w:rsidR="00A23B3E" w:rsidRDefault="00A23B3E">
            <w:pPr>
              <w:rPr>
                <w:rFonts w:ascii="Arial" w:hAnsi="Arial" w:cs="Arial"/>
                <w:sz w:val="15"/>
                <w:szCs w:val="15"/>
              </w:rPr>
            </w:pPr>
            <w:r>
              <w:rPr>
                <w:rFonts w:ascii="Arial" w:hAnsi="Arial" w:cs="Arial"/>
                <w:b/>
                <w:sz w:val="15"/>
                <w:szCs w:val="15"/>
              </w:rPr>
              <w:t>e/o,</w:t>
            </w:r>
          </w:p>
          <w:p w14:paraId="0AD5A46A"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411139DE"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E5DECD"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29A1408E" w14:textId="77777777" w:rsidR="00A23B3E" w:rsidRDefault="00A23B3E">
            <w:pPr>
              <w:rPr>
                <w:rFonts w:ascii="Arial" w:hAnsi="Arial" w:cs="Arial"/>
                <w:sz w:val="15"/>
                <w:szCs w:val="15"/>
              </w:rPr>
            </w:pPr>
            <w:r>
              <w:rPr>
                <w:rFonts w:ascii="Arial" w:hAnsi="Arial" w:cs="Arial"/>
                <w:sz w:val="15"/>
                <w:szCs w:val="15"/>
              </w:rPr>
              <w:t>[……], [……] […] valuta</w:t>
            </w:r>
          </w:p>
          <w:p w14:paraId="2A365883"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1EE53AA" w14:textId="77777777" w:rsidR="00A23B3E" w:rsidRDefault="00A23B3E">
            <w:r>
              <w:rPr>
                <w:rFonts w:ascii="Arial" w:hAnsi="Arial" w:cs="Arial"/>
                <w:sz w:val="15"/>
                <w:szCs w:val="15"/>
              </w:rPr>
              <w:t>[……….…][…………][…………]</w:t>
            </w:r>
          </w:p>
        </w:tc>
      </w:tr>
      <w:tr w:rsidR="00A23B3E" w14:paraId="223F915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B8029B"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48ADC6" w14:textId="77777777" w:rsidR="00A23B3E" w:rsidRDefault="00A23B3E">
            <w:r>
              <w:rPr>
                <w:rFonts w:ascii="Arial" w:hAnsi="Arial" w:cs="Arial"/>
                <w:sz w:val="15"/>
                <w:szCs w:val="15"/>
              </w:rPr>
              <w:t>[……]</w:t>
            </w:r>
          </w:p>
        </w:tc>
      </w:tr>
      <w:tr w:rsidR="00A23B3E" w14:paraId="59F649C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B7C617" w14:textId="77777777"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54375A7D" w14:textId="77777777"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974A3E"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9082EC0" w14:textId="77777777" w:rsidR="00A23B3E" w:rsidRDefault="00A23B3E">
            <w:r>
              <w:rPr>
                <w:rFonts w:ascii="Arial" w:hAnsi="Arial" w:cs="Arial"/>
                <w:sz w:val="15"/>
                <w:szCs w:val="15"/>
              </w:rPr>
              <w:t>[………..…][…………][……….…]</w:t>
            </w:r>
          </w:p>
        </w:tc>
      </w:tr>
      <w:tr w:rsidR="00A23B3E" w14:paraId="6F107B9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7827F6" w14:textId="77777777"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14A1E0B6"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365F84" w14:textId="77777777" w:rsidR="00A23B3E" w:rsidRDefault="00A23B3E">
            <w:pPr>
              <w:rPr>
                <w:rFonts w:ascii="Arial" w:hAnsi="Arial" w:cs="Arial"/>
                <w:sz w:val="15"/>
                <w:szCs w:val="15"/>
              </w:rPr>
            </w:pPr>
            <w:r>
              <w:rPr>
                <w:rFonts w:ascii="Arial" w:hAnsi="Arial" w:cs="Arial"/>
                <w:sz w:val="15"/>
                <w:szCs w:val="15"/>
              </w:rPr>
              <w:t>[……] […] valuta</w:t>
            </w:r>
          </w:p>
          <w:p w14:paraId="3DFB03AD"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61C8CA9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2C781C3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211F1" w14:textId="77777777"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5B572C7B"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525409"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36E9F96"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45ECE774" w14:textId="77777777" w:rsidR="00A23B3E" w:rsidRDefault="00A23B3E">
            <w:r>
              <w:rPr>
                <w:rFonts w:ascii="Arial" w:hAnsi="Arial" w:cs="Arial"/>
                <w:sz w:val="15"/>
                <w:szCs w:val="15"/>
              </w:rPr>
              <w:t>[…………..][……….…][………..…]</w:t>
            </w:r>
          </w:p>
        </w:tc>
      </w:tr>
    </w:tbl>
    <w:p w14:paraId="16DE4F7B" w14:textId="77777777" w:rsidR="00A23B3E" w:rsidRDefault="00A23B3E">
      <w:pPr>
        <w:pStyle w:val="SectionTitle"/>
        <w:spacing w:before="0" w:after="0"/>
        <w:jc w:val="both"/>
        <w:rPr>
          <w:rFonts w:ascii="Arial" w:hAnsi="Arial" w:cs="Arial"/>
          <w:caps/>
          <w:sz w:val="15"/>
          <w:szCs w:val="15"/>
        </w:rPr>
      </w:pPr>
    </w:p>
    <w:p w14:paraId="699BE6B1" w14:textId="77777777" w:rsidR="00A23B3E" w:rsidRDefault="00A23B3E">
      <w:pPr>
        <w:pStyle w:val="Titolo1"/>
        <w:spacing w:before="0" w:after="0"/>
        <w:ind w:left="850"/>
        <w:rPr>
          <w:sz w:val="16"/>
          <w:szCs w:val="16"/>
        </w:rPr>
      </w:pPr>
    </w:p>
    <w:p w14:paraId="1CEDF94E"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7081F97A" w14:textId="77777777" w:rsidR="00A23B3E" w:rsidRPr="003A443E" w:rsidRDefault="00A23B3E">
      <w:pPr>
        <w:pStyle w:val="Titolo1"/>
        <w:spacing w:before="0" w:after="0"/>
        <w:ind w:left="850"/>
        <w:rPr>
          <w:color w:val="000000"/>
          <w:sz w:val="16"/>
          <w:szCs w:val="16"/>
        </w:rPr>
      </w:pPr>
    </w:p>
    <w:p w14:paraId="454CBCD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10DA12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F5B0AB"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874FD0"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1BA84B5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D012E"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395326A4"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FE2EC1"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43547F66" w14:textId="77777777" w:rsidR="00A23B3E" w:rsidRDefault="00A23B3E">
            <w:r>
              <w:rPr>
                <w:rFonts w:ascii="Arial" w:hAnsi="Arial" w:cs="Arial"/>
                <w:sz w:val="15"/>
                <w:szCs w:val="15"/>
              </w:rPr>
              <w:t>[…………][………..…][……….…]</w:t>
            </w:r>
          </w:p>
        </w:tc>
      </w:tr>
      <w:tr w:rsidR="00A23B3E" w14:paraId="6487465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600A6D"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97CB0B1"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935FE1"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73D1EB97"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3F5ECC24"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747EA2D"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CEFB6F5"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34AC374"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638E2BA" w14:textId="77777777" w:rsidR="00A23B3E" w:rsidRDefault="00A23B3E">
                  <w:r>
                    <w:rPr>
                      <w:rFonts w:ascii="Arial" w:hAnsi="Arial" w:cs="Arial"/>
                      <w:sz w:val="15"/>
                      <w:szCs w:val="15"/>
                    </w:rPr>
                    <w:t>destinatari</w:t>
                  </w:r>
                </w:p>
              </w:tc>
            </w:tr>
            <w:tr w:rsidR="00A23B3E" w14:paraId="17056F4A"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2CA615D"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905EFEC"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3D200FC"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7A7C8BA0" w14:textId="77777777" w:rsidR="00A23B3E" w:rsidRDefault="00A23B3E">
                  <w:pPr>
                    <w:rPr>
                      <w:rFonts w:ascii="Arial" w:hAnsi="Arial" w:cs="Arial"/>
                      <w:sz w:val="15"/>
                      <w:szCs w:val="15"/>
                    </w:rPr>
                  </w:pPr>
                </w:p>
              </w:tc>
            </w:tr>
          </w:tbl>
          <w:p w14:paraId="468B2E98" w14:textId="77777777" w:rsidR="00A23B3E" w:rsidRDefault="00A23B3E">
            <w:pPr>
              <w:rPr>
                <w:rFonts w:ascii="Arial" w:hAnsi="Arial" w:cs="Arial"/>
                <w:sz w:val="15"/>
                <w:szCs w:val="15"/>
              </w:rPr>
            </w:pPr>
          </w:p>
        </w:tc>
      </w:tr>
      <w:tr w:rsidR="00A23B3E" w14:paraId="321DCFA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A2A8F6"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5F38BD08"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B8C9AE"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68C050C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B449C1"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7E5644" w14:textId="77777777" w:rsidR="00A23B3E" w:rsidRDefault="00A23B3E">
            <w:r>
              <w:rPr>
                <w:rFonts w:ascii="Arial" w:hAnsi="Arial" w:cs="Arial"/>
                <w:sz w:val="15"/>
                <w:szCs w:val="15"/>
              </w:rPr>
              <w:t>[……….…]</w:t>
            </w:r>
          </w:p>
        </w:tc>
      </w:tr>
      <w:tr w:rsidR="00A23B3E" w14:paraId="423D1E8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E80005"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5580DB" w14:textId="77777777" w:rsidR="00A23B3E" w:rsidRDefault="00A23B3E">
            <w:r>
              <w:rPr>
                <w:rFonts w:ascii="Arial" w:hAnsi="Arial" w:cs="Arial"/>
                <w:sz w:val="15"/>
                <w:szCs w:val="15"/>
              </w:rPr>
              <w:t>[……….…]</w:t>
            </w:r>
          </w:p>
        </w:tc>
      </w:tr>
      <w:tr w:rsidR="00A23B3E" w14:paraId="43D1080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C84FF9"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48B0C8C4"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12E1B7"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0C6A1382" w14:textId="77777777" w:rsidR="00A23B3E" w:rsidRDefault="00A23B3E">
            <w:pPr>
              <w:rPr>
                <w:rFonts w:ascii="Arial" w:hAnsi="Arial" w:cs="Arial"/>
                <w:sz w:val="15"/>
                <w:szCs w:val="15"/>
              </w:rPr>
            </w:pPr>
            <w:r>
              <w:rPr>
                <w:rFonts w:ascii="Arial" w:hAnsi="Arial" w:cs="Arial"/>
                <w:sz w:val="15"/>
                <w:szCs w:val="15"/>
              </w:rPr>
              <w:br/>
              <w:t>[ ] Sì [ ] No</w:t>
            </w:r>
          </w:p>
          <w:p w14:paraId="5C7B1686" w14:textId="77777777" w:rsidR="00350D7E" w:rsidRDefault="00350D7E">
            <w:pPr>
              <w:rPr>
                <w:rFonts w:ascii="Arial" w:hAnsi="Arial" w:cs="Arial"/>
                <w:sz w:val="15"/>
                <w:szCs w:val="15"/>
              </w:rPr>
            </w:pPr>
          </w:p>
          <w:p w14:paraId="791C0AA3" w14:textId="77777777" w:rsidR="00350D7E" w:rsidRDefault="00350D7E"/>
        </w:tc>
      </w:tr>
      <w:tr w:rsidR="00A23B3E" w14:paraId="5ECDE0B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2CBA59"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FF5B3B5"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FFC1C9D"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5E2A886"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67EF53" w14:textId="77777777" w:rsidR="00A23B3E" w:rsidRDefault="00A23B3E">
            <w:pPr>
              <w:rPr>
                <w:rFonts w:ascii="Arial" w:hAnsi="Arial" w:cs="Arial"/>
                <w:sz w:val="15"/>
                <w:szCs w:val="15"/>
              </w:rPr>
            </w:pPr>
            <w:r>
              <w:rPr>
                <w:rFonts w:ascii="Arial" w:hAnsi="Arial" w:cs="Arial"/>
                <w:sz w:val="15"/>
                <w:szCs w:val="15"/>
              </w:rPr>
              <w:lastRenderedPageBreak/>
              <w:br/>
            </w:r>
          </w:p>
          <w:p w14:paraId="55552A67"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3F4896CC" w14:textId="77777777" w:rsidR="00A23B3E" w:rsidRDefault="00A23B3E">
            <w:r>
              <w:rPr>
                <w:rFonts w:ascii="Arial" w:hAnsi="Arial" w:cs="Arial"/>
                <w:sz w:val="15"/>
                <w:szCs w:val="15"/>
              </w:rPr>
              <w:br/>
              <w:t>b) [………..…]</w:t>
            </w:r>
          </w:p>
        </w:tc>
      </w:tr>
      <w:tr w:rsidR="00A23B3E" w14:paraId="30971C6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3350DC"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B1C31E" w14:textId="77777777" w:rsidR="00A23B3E" w:rsidRDefault="00A23B3E">
            <w:r>
              <w:rPr>
                <w:rFonts w:ascii="Arial" w:hAnsi="Arial" w:cs="Arial"/>
                <w:sz w:val="15"/>
                <w:szCs w:val="15"/>
              </w:rPr>
              <w:t>[…………..…]</w:t>
            </w:r>
          </w:p>
        </w:tc>
      </w:tr>
      <w:tr w:rsidR="00A23B3E" w14:paraId="3E7172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2998B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D3D97A"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484AFDFA" w14:textId="77777777" w:rsidR="00A23B3E" w:rsidRDefault="00A23B3E">
            <w:pPr>
              <w:spacing w:before="0" w:after="0"/>
              <w:rPr>
                <w:rFonts w:ascii="Arial" w:hAnsi="Arial" w:cs="Arial"/>
                <w:sz w:val="15"/>
                <w:szCs w:val="15"/>
              </w:rPr>
            </w:pPr>
            <w:r>
              <w:rPr>
                <w:rFonts w:ascii="Arial" w:hAnsi="Arial" w:cs="Arial"/>
                <w:sz w:val="15"/>
                <w:szCs w:val="15"/>
              </w:rPr>
              <w:t>[…………],[……..…],</w:t>
            </w:r>
          </w:p>
          <w:p w14:paraId="7FFE45CB" w14:textId="77777777" w:rsidR="00A23B3E" w:rsidRDefault="00A23B3E">
            <w:pPr>
              <w:spacing w:before="0" w:after="0"/>
              <w:rPr>
                <w:rFonts w:ascii="Arial" w:hAnsi="Arial" w:cs="Arial"/>
                <w:sz w:val="15"/>
                <w:szCs w:val="15"/>
              </w:rPr>
            </w:pPr>
            <w:r>
              <w:rPr>
                <w:rFonts w:ascii="Arial" w:hAnsi="Arial" w:cs="Arial"/>
                <w:sz w:val="15"/>
                <w:szCs w:val="15"/>
              </w:rPr>
              <w:t>[…………],[……..…],</w:t>
            </w:r>
          </w:p>
          <w:p w14:paraId="58C8851D" w14:textId="77777777" w:rsidR="00A23B3E" w:rsidRDefault="00A23B3E">
            <w:pPr>
              <w:spacing w:before="0" w:after="0"/>
              <w:rPr>
                <w:rFonts w:ascii="Arial" w:hAnsi="Arial" w:cs="Arial"/>
                <w:sz w:val="15"/>
                <w:szCs w:val="15"/>
              </w:rPr>
            </w:pPr>
            <w:r>
              <w:rPr>
                <w:rFonts w:ascii="Arial" w:hAnsi="Arial" w:cs="Arial"/>
                <w:sz w:val="15"/>
                <w:szCs w:val="15"/>
              </w:rPr>
              <w:t>[…………],[……..…],</w:t>
            </w:r>
          </w:p>
          <w:p w14:paraId="1FA799DB"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7BC624BF" w14:textId="77777777" w:rsidR="00A23B3E" w:rsidRDefault="00A23B3E">
            <w:pPr>
              <w:spacing w:before="0" w:after="0"/>
              <w:rPr>
                <w:rFonts w:ascii="Arial" w:hAnsi="Arial" w:cs="Arial"/>
                <w:sz w:val="15"/>
                <w:szCs w:val="15"/>
              </w:rPr>
            </w:pPr>
            <w:r>
              <w:rPr>
                <w:rFonts w:ascii="Arial" w:hAnsi="Arial" w:cs="Arial"/>
                <w:sz w:val="15"/>
                <w:szCs w:val="15"/>
              </w:rPr>
              <w:t>[…………],[……..…],</w:t>
            </w:r>
          </w:p>
          <w:p w14:paraId="7B7CAA72" w14:textId="77777777" w:rsidR="00A23B3E" w:rsidRDefault="00A23B3E">
            <w:pPr>
              <w:spacing w:before="0" w:after="0"/>
              <w:rPr>
                <w:rFonts w:ascii="Arial" w:hAnsi="Arial" w:cs="Arial"/>
                <w:sz w:val="15"/>
                <w:szCs w:val="15"/>
              </w:rPr>
            </w:pPr>
            <w:r>
              <w:rPr>
                <w:rFonts w:ascii="Arial" w:hAnsi="Arial" w:cs="Arial"/>
                <w:sz w:val="15"/>
                <w:szCs w:val="15"/>
              </w:rPr>
              <w:t>[…………],[……..…],</w:t>
            </w:r>
          </w:p>
          <w:p w14:paraId="78A3C960" w14:textId="77777777" w:rsidR="00A23B3E" w:rsidRDefault="00A23B3E">
            <w:pPr>
              <w:spacing w:before="0" w:after="0"/>
            </w:pPr>
            <w:r>
              <w:rPr>
                <w:rFonts w:ascii="Arial" w:hAnsi="Arial" w:cs="Arial"/>
                <w:sz w:val="15"/>
                <w:szCs w:val="15"/>
              </w:rPr>
              <w:t>[…………],[……..…]</w:t>
            </w:r>
          </w:p>
        </w:tc>
      </w:tr>
      <w:tr w:rsidR="00A23B3E" w14:paraId="22CACAA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4AC6A6"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3A4EC" w14:textId="77777777" w:rsidR="00A23B3E" w:rsidRDefault="00A23B3E">
            <w:r>
              <w:rPr>
                <w:rFonts w:ascii="Arial" w:hAnsi="Arial" w:cs="Arial"/>
                <w:sz w:val="15"/>
                <w:szCs w:val="15"/>
              </w:rPr>
              <w:t>[…………]</w:t>
            </w:r>
          </w:p>
        </w:tc>
      </w:tr>
      <w:tr w:rsidR="00A23B3E" w14:paraId="79C34B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CE19A0"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B9F39A" w14:textId="77777777" w:rsidR="00A23B3E" w:rsidRDefault="00A23B3E">
            <w:r>
              <w:rPr>
                <w:rFonts w:ascii="Arial" w:hAnsi="Arial" w:cs="Arial"/>
                <w:sz w:val="15"/>
                <w:szCs w:val="15"/>
              </w:rPr>
              <w:t>[…………]</w:t>
            </w:r>
          </w:p>
        </w:tc>
      </w:tr>
      <w:tr w:rsidR="00A23B3E" w14:paraId="4AF2A09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228E48"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4CB93D4B"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7971379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076F8C48"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655E93" w14:textId="77777777" w:rsidR="00A23B3E" w:rsidRDefault="00A23B3E">
            <w:pPr>
              <w:rPr>
                <w:rFonts w:ascii="Arial" w:hAnsi="Arial" w:cs="Arial"/>
                <w:sz w:val="15"/>
                <w:szCs w:val="15"/>
              </w:rPr>
            </w:pPr>
          </w:p>
          <w:p w14:paraId="14EA24FE" w14:textId="77777777" w:rsidR="00A23B3E" w:rsidRDefault="00A23B3E">
            <w:pPr>
              <w:rPr>
                <w:rFonts w:ascii="Arial" w:hAnsi="Arial" w:cs="Arial"/>
                <w:sz w:val="15"/>
                <w:szCs w:val="15"/>
              </w:rPr>
            </w:pPr>
          </w:p>
          <w:p w14:paraId="7599D3DA"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29613926" w14:textId="77777777" w:rsidR="00A23B3E" w:rsidRDefault="00A23B3E">
            <w:pPr>
              <w:rPr>
                <w:rFonts w:ascii="Arial" w:hAnsi="Arial" w:cs="Arial"/>
                <w:sz w:val="15"/>
                <w:szCs w:val="15"/>
              </w:rPr>
            </w:pPr>
          </w:p>
          <w:p w14:paraId="11DA3076" w14:textId="77777777" w:rsidR="00A23B3E" w:rsidRDefault="00A23B3E">
            <w:pPr>
              <w:rPr>
                <w:rFonts w:ascii="Arial" w:hAnsi="Arial" w:cs="Arial"/>
                <w:sz w:val="15"/>
                <w:szCs w:val="15"/>
              </w:rPr>
            </w:pPr>
          </w:p>
          <w:p w14:paraId="7A81E78B"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49CC70A"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D8CBB19" w14:textId="77777777" w:rsidR="00A23B3E" w:rsidRDefault="00A23B3E">
            <w:r>
              <w:rPr>
                <w:rFonts w:ascii="Arial" w:hAnsi="Arial" w:cs="Arial"/>
                <w:sz w:val="15"/>
                <w:szCs w:val="15"/>
              </w:rPr>
              <w:t>[……….…][……….…][…………]</w:t>
            </w:r>
          </w:p>
        </w:tc>
      </w:tr>
      <w:tr w:rsidR="00A23B3E" w14:paraId="58ED647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06EFDB"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7A2C9732"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1BB155EC"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7D3A02D7"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8BF694"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557F6B00" w14:textId="77777777" w:rsidR="00A23B3E" w:rsidRDefault="00A23B3E">
            <w:pPr>
              <w:spacing w:before="0" w:after="0"/>
              <w:rPr>
                <w:rFonts w:ascii="Arial" w:hAnsi="Arial" w:cs="Arial"/>
                <w:sz w:val="15"/>
                <w:szCs w:val="15"/>
              </w:rPr>
            </w:pPr>
          </w:p>
          <w:p w14:paraId="1438B3AC" w14:textId="77777777" w:rsidR="00A23B3E" w:rsidRDefault="00A23B3E">
            <w:pPr>
              <w:spacing w:before="0" w:after="0"/>
              <w:rPr>
                <w:rFonts w:ascii="Arial" w:hAnsi="Arial" w:cs="Arial"/>
                <w:sz w:val="15"/>
                <w:szCs w:val="15"/>
              </w:rPr>
            </w:pPr>
          </w:p>
          <w:p w14:paraId="5E518AB3"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7942DE39" w14:textId="77777777" w:rsidR="00A23B3E" w:rsidRDefault="00A23B3E">
            <w:pPr>
              <w:spacing w:before="0" w:after="0"/>
              <w:rPr>
                <w:rFonts w:ascii="Arial" w:hAnsi="Arial" w:cs="Arial"/>
                <w:sz w:val="15"/>
                <w:szCs w:val="15"/>
              </w:rPr>
            </w:pPr>
          </w:p>
          <w:p w14:paraId="155431D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A07AAD7" w14:textId="77777777" w:rsidR="00A23B3E" w:rsidRDefault="00A23B3E">
            <w:pPr>
              <w:spacing w:before="0" w:after="0"/>
              <w:rPr>
                <w:rFonts w:ascii="Arial" w:hAnsi="Arial" w:cs="Arial"/>
                <w:sz w:val="15"/>
                <w:szCs w:val="15"/>
              </w:rPr>
            </w:pPr>
            <w:r>
              <w:rPr>
                <w:rFonts w:ascii="Arial" w:hAnsi="Arial" w:cs="Arial"/>
                <w:sz w:val="15"/>
                <w:szCs w:val="15"/>
              </w:rPr>
              <w:t>[………..…][………….…][………….…]</w:t>
            </w:r>
          </w:p>
          <w:p w14:paraId="7331CF5F" w14:textId="77777777" w:rsidR="002E43BE" w:rsidRDefault="002E43BE">
            <w:pPr>
              <w:spacing w:before="0" w:after="0"/>
            </w:pPr>
          </w:p>
        </w:tc>
      </w:tr>
      <w:tr w:rsidR="00A23B3E" w:rsidRPr="003A443E" w14:paraId="0F4E68D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3464A1"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430532D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7BCDA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5D8D42F4" w14:textId="77777777" w:rsidR="00A23B3E" w:rsidRPr="003A443E" w:rsidRDefault="00A23B3E">
            <w:pPr>
              <w:rPr>
                <w:color w:val="000000"/>
              </w:rPr>
            </w:pPr>
            <w:r w:rsidRPr="003A443E">
              <w:rPr>
                <w:rFonts w:ascii="Arial" w:hAnsi="Arial" w:cs="Arial"/>
                <w:color w:val="000000"/>
                <w:sz w:val="15"/>
                <w:szCs w:val="15"/>
              </w:rPr>
              <w:t>[…………..][……….…][………..…]</w:t>
            </w:r>
          </w:p>
        </w:tc>
      </w:tr>
    </w:tbl>
    <w:p w14:paraId="4E184CDB" w14:textId="77777777" w:rsidR="00A23B3E" w:rsidRPr="003A443E" w:rsidRDefault="00A23B3E">
      <w:pPr>
        <w:jc w:val="both"/>
        <w:rPr>
          <w:rFonts w:ascii="Arial" w:hAnsi="Arial" w:cs="Arial"/>
          <w:color w:val="000000"/>
          <w:sz w:val="15"/>
          <w:szCs w:val="15"/>
        </w:rPr>
      </w:pPr>
    </w:p>
    <w:p w14:paraId="15493E1C"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5E075C4"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6B9513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129F84"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7E7774" w14:textId="77777777" w:rsidR="00A23B3E" w:rsidRDefault="00A23B3E">
            <w:r>
              <w:rPr>
                <w:rFonts w:ascii="Arial" w:hAnsi="Arial" w:cs="Arial"/>
                <w:b/>
                <w:w w:val="0"/>
                <w:sz w:val="15"/>
                <w:szCs w:val="15"/>
              </w:rPr>
              <w:t>Risposta:</w:t>
            </w:r>
          </w:p>
        </w:tc>
      </w:tr>
      <w:tr w:rsidR="00A23B3E" w14:paraId="0569F7A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6D8E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0BEECE35"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369800C"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62406C"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14E56F0" w14:textId="77777777" w:rsidR="00A23B3E" w:rsidRDefault="00A23B3E">
            <w:r>
              <w:rPr>
                <w:rFonts w:ascii="Arial" w:hAnsi="Arial" w:cs="Arial"/>
                <w:sz w:val="15"/>
                <w:szCs w:val="15"/>
              </w:rPr>
              <w:t>[……..…][…………][…………]</w:t>
            </w:r>
          </w:p>
        </w:tc>
      </w:tr>
      <w:tr w:rsidR="00A23B3E" w14:paraId="40BFDF9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4E7990"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569A767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7EC03F78"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4FE94A"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04B577C1" w14:textId="77777777" w:rsidR="00A23B3E" w:rsidRDefault="00A23B3E">
            <w:r>
              <w:rPr>
                <w:rFonts w:ascii="Arial" w:hAnsi="Arial" w:cs="Arial"/>
                <w:sz w:val="15"/>
                <w:szCs w:val="15"/>
              </w:rPr>
              <w:t xml:space="preserve"> […………][……..…][……..…]</w:t>
            </w:r>
          </w:p>
        </w:tc>
      </w:tr>
    </w:tbl>
    <w:p w14:paraId="1BF23BDD" w14:textId="77777777" w:rsidR="00A23B3E" w:rsidRDefault="00A23B3E">
      <w:pPr>
        <w:rPr>
          <w:rFonts w:ascii="Arial" w:hAnsi="Arial" w:cs="Arial"/>
          <w:sz w:val="15"/>
          <w:szCs w:val="15"/>
        </w:rPr>
      </w:pPr>
    </w:p>
    <w:p w14:paraId="36EF5F1C"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18207623"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3060E2B3"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FE5B988"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2EF1C9EC"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0B5B56"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DBBF6A3" w14:textId="77777777" w:rsidR="00A23B3E" w:rsidRDefault="00A23B3E">
            <w:r>
              <w:rPr>
                <w:rFonts w:ascii="Arial" w:hAnsi="Arial" w:cs="Arial"/>
                <w:b/>
                <w:w w:val="0"/>
                <w:sz w:val="15"/>
                <w:szCs w:val="15"/>
              </w:rPr>
              <w:t>Risposta:</w:t>
            </w:r>
          </w:p>
        </w:tc>
      </w:tr>
      <w:tr w:rsidR="00A23B3E" w14:paraId="4CEB3C4A"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DC1C35"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7332DCF1"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152F288"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62EEAF3"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30F8582D"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25B8ADE"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7774D452" w14:textId="77777777" w:rsidR="00A23B3E" w:rsidRDefault="00A23B3E">
      <w:pPr>
        <w:pStyle w:val="ChapterTitle"/>
        <w:jc w:val="both"/>
        <w:rPr>
          <w:rFonts w:ascii="Arial" w:hAnsi="Arial" w:cs="Arial"/>
          <w:sz w:val="15"/>
          <w:szCs w:val="15"/>
        </w:rPr>
      </w:pPr>
    </w:p>
    <w:p w14:paraId="58024E24" w14:textId="77777777" w:rsidR="00A23B3E" w:rsidRDefault="00A23B3E" w:rsidP="00BF74E1">
      <w:pPr>
        <w:pStyle w:val="ChapterTitle"/>
        <w:rPr>
          <w:rFonts w:ascii="Arial" w:hAnsi="Arial" w:cs="Arial"/>
          <w:i/>
          <w:sz w:val="15"/>
          <w:szCs w:val="15"/>
        </w:rPr>
      </w:pPr>
      <w:r>
        <w:rPr>
          <w:sz w:val="19"/>
          <w:szCs w:val="19"/>
        </w:rPr>
        <w:t>Parte VI: Dichiarazioni finali</w:t>
      </w:r>
    </w:p>
    <w:p w14:paraId="6B7C9AC2"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64A02F5"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00603BDD"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06E52C02"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20D60E57"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4EF0D7A4" w14:textId="77777777" w:rsidR="00A23B3E" w:rsidRDefault="00A23B3E">
      <w:pPr>
        <w:rPr>
          <w:rFonts w:ascii="Arial" w:hAnsi="Arial" w:cs="Arial"/>
          <w:i/>
          <w:sz w:val="15"/>
          <w:szCs w:val="15"/>
        </w:rPr>
      </w:pPr>
      <w:r>
        <w:rPr>
          <w:rFonts w:ascii="Arial" w:hAnsi="Arial" w:cs="Arial"/>
          <w:i/>
          <w:sz w:val="15"/>
          <w:szCs w:val="15"/>
        </w:rPr>
        <w:t xml:space="preserve"> </w:t>
      </w:r>
    </w:p>
    <w:p w14:paraId="088D9A71" w14:textId="77777777" w:rsidR="00A23B3E" w:rsidRPr="00BF74E1" w:rsidRDefault="00A23B3E">
      <w:pPr>
        <w:rPr>
          <w:rFonts w:ascii="Arial" w:hAnsi="Arial" w:cs="Arial"/>
          <w:i/>
          <w:sz w:val="14"/>
          <w:szCs w:val="14"/>
        </w:rPr>
      </w:pPr>
    </w:p>
    <w:p w14:paraId="3B6A9367"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14:paraId="02A5B2A9" w14:textId="77777777" w:rsidR="00A23B3E" w:rsidRDefault="00A23B3E">
      <w:pPr>
        <w:pStyle w:val="Titrearticle"/>
        <w:jc w:val="both"/>
        <w:rPr>
          <w:rFonts w:ascii="Arial" w:hAnsi="Arial" w:cs="Arial"/>
          <w:sz w:val="15"/>
          <w:szCs w:val="15"/>
        </w:rPr>
      </w:pPr>
    </w:p>
    <w:p w14:paraId="29C3A183" w14:textId="77777777" w:rsidR="000A7B33" w:rsidRDefault="000A7B33">
      <w:bookmarkStart w:id="3" w:name="_DV_C939"/>
      <w:bookmarkEnd w:id="3"/>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14ECC" w14:textId="77777777" w:rsidR="00902DE9" w:rsidRDefault="00902DE9">
      <w:pPr>
        <w:spacing w:before="0" w:after="0"/>
      </w:pPr>
      <w:r>
        <w:separator/>
      </w:r>
    </w:p>
  </w:endnote>
  <w:endnote w:type="continuationSeparator" w:id="0">
    <w:p w14:paraId="32A9CF11" w14:textId="77777777" w:rsidR="00902DE9" w:rsidRDefault="00902D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2">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BB7E" w14:textId="77777777" w:rsidR="00D509A5" w:rsidRPr="00D509A5" w:rsidRDefault="00CD7950"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3961BE">
      <w:rPr>
        <w:rFonts w:ascii="Calibri" w:hAnsi="Calibri"/>
        <w:noProof/>
        <w:sz w:val="20"/>
        <w:szCs w:val="20"/>
      </w:rPr>
      <w:t>1</w:t>
    </w:r>
    <w:r w:rsidRPr="00D509A5">
      <w:rPr>
        <w:rFonts w:ascii="Calibri" w:hAnsi="Calibri"/>
        <w:sz w:val="20"/>
        <w:szCs w:val="20"/>
      </w:rPr>
      <w:fldChar w:fldCharType="end"/>
    </w:r>
  </w:p>
  <w:p w14:paraId="7F7BD0F9"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70502" w14:textId="77777777" w:rsidR="00902DE9" w:rsidRDefault="00902DE9">
      <w:pPr>
        <w:spacing w:before="0" w:after="0"/>
      </w:pPr>
      <w:r>
        <w:separator/>
      </w:r>
    </w:p>
  </w:footnote>
  <w:footnote w:type="continuationSeparator" w:id="0">
    <w:p w14:paraId="66CC6127" w14:textId="77777777" w:rsidR="00902DE9" w:rsidRDefault="00902DE9">
      <w:pPr>
        <w:spacing w:before="0" w:after="0"/>
      </w:pPr>
      <w:r>
        <w:continuationSeparator/>
      </w:r>
    </w:p>
  </w:footnote>
  <w:footnote w:id="1">
    <w:p w14:paraId="7332EA3E" w14:textId="77777777"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03513AE6" w14:textId="77777777"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5E4D2C18" w14:textId="77777777"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51A18ACF" w14:textId="77777777"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D56FBDE"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4D09573A"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7A643544"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715C72CD"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02AD217B"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46EA1AAA"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1E0DC155"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10BE8EA2"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79728B87"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3A5FC077" w14:textId="77777777"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066769FA"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48596001"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7C4EB71"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4889292A"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50FD054D" w14:textId="77777777"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15C13B09" w14:textId="77777777"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31027680"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4688E91C" w14:textId="77777777"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0D63C47F" w14:textId="77777777"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4775F023"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128A4ACE"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5E647D60" w14:textId="77777777"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502AC316"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138AFC76"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5603E9B2"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F293FA8"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1C7C02C0"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5C8236D2"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0A7E038A"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1F5A722B"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6BDA9577"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3BA4D8C3"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3E1C8549"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67321031"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06A41D5E"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61075266"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70F0F62F"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67214ED3"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3D9E845"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59B05CF5" w14:textId="77777777"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5DEAFE31"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29856642">
    <w:abstractNumId w:val="0"/>
  </w:num>
  <w:num w:numId="2" w16cid:durableId="108136025">
    <w:abstractNumId w:val="1"/>
  </w:num>
  <w:num w:numId="3" w16cid:durableId="1918595016">
    <w:abstractNumId w:val="2"/>
  </w:num>
  <w:num w:numId="4" w16cid:durableId="2005357088">
    <w:abstractNumId w:val="3"/>
  </w:num>
  <w:num w:numId="5" w16cid:durableId="1540777425">
    <w:abstractNumId w:val="4"/>
  </w:num>
  <w:num w:numId="6" w16cid:durableId="262223520">
    <w:abstractNumId w:val="5"/>
  </w:num>
  <w:num w:numId="7" w16cid:durableId="703749784">
    <w:abstractNumId w:val="6"/>
  </w:num>
  <w:num w:numId="8" w16cid:durableId="1957173213">
    <w:abstractNumId w:val="7"/>
  </w:num>
  <w:num w:numId="9" w16cid:durableId="1959528742">
    <w:abstractNumId w:val="8"/>
  </w:num>
  <w:num w:numId="10" w16cid:durableId="1253199495">
    <w:abstractNumId w:val="9"/>
  </w:num>
  <w:num w:numId="11" w16cid:durableId="2034263904">
    <w:abstractNumId w:val="10"/>
  </w:num>
  <w:num w:numId="12" w16cid:durableId="1488089456">
    <w:abstractNumId w:val="11"/>
  </w:num>
  <w:num w:numId="13" w16cid:durableId="1677921760">
    <w:abstractNumId w:val="12"/>
  </w:num>
  <w:num w:numId="14" w16cid:durableId="455415878">
    <w:abstractNumId w:val="13"/>
  </w:num>
  <w:num w:numId="15" w16cid:durableId="1267033404">
    <w:abstractNumId w:val="14"/>
  </w:num>
  <w:num w:numId="16" w16cid:durableId="10739636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576F3"/>
    <w:rsid w:val="00076DCA"/>
    <w:rsid w:val="000953DC"/>
    <w:rsid w:val="000A7B33"/>
    <w:rsid w:val="000B5314"/>
    <w:rsid w:val="000E5FBC"/>
    <w:rsid w:val="00121BF6"/>
    <w:rsid w:val="001752F0"/>
    <w:rsid w:val="001D3A2B"/>
    <w:rsid w:val="001D56C2"/>
    <w:rsid w:val="001F35A9"/>
    <w:rsid w:val="00270DA2"/>
    <w:rsid w:val="002A21BC"/>
    <w:rsid w:val="002C169E"/>
    <w:rsid w:val="002D50E9"/>
    <w:rsid w:val="002E43BE"/>
    <w:rsid w:val="00316FAD"/>
    <w:rsid w:val="0033328F"/>
    <w:rsid w:val="00350D7E"/>
    <w:rsid w:val="0036728A"/>
    <w:rsid w:val="00384132"/>
    <w:rsid w:val="003961BE"/>
    <w:rsid w:val="003A443E"/>
    <w:rsid w:val="003B3636"/>
    <w:rsid w:val="003D1387"/>
    <w:rsid w:val="003E60D1"/>
    <w:rsid w:val="003E7810"/>
    <w:rsid w:val="004234D1"/>
    <w:rsid w:val="004D598B"/>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9654F"/>
    <w:rsid w:val="008C734C"/>
    <w:rsid w:val="008E3A62"/>
    <w:rsid w:val="008F12E6"/>
    <w:rsid w:val="00900583"/>
    <w:rsid w:val="00902DE9"/>
    <w:rsid w:val="00934658"/>
    <w:rsid w:val="009644B4"/>
    <w:rsid w:val="009E204E"/>
    <w:rsid w:val="00A23B3E"/>
    <w:rsid w:val="00A30CBB"/>
    <w:rsid w:val="00A46950"/>
    <w:rsid w:val="00AA2252"/>
    <w:rsid w:val="00AA5F93"/>
    <w:rsid w:val="00AE5CFF"/>
    <w:rsid w:val="00B32C28"/>
    <w:rsid w:val="00B35160"/>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D7950"/>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B28F79"/>
  <w15:docId w15:val="{4C2323F5-E7F6-4E80-B66F-DACD6DCF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33328F"/>
    <w:pPr>
      <w:keepNext/>
      <w:spacing w:before="360"/>
      <w:outlineLvl w:val="0"/>
    </w:pPr>
    <w:rPr>
      <w:rFonts w:eastAsia="font292"/>
      <w:b/>
      <w:bCs/>
      <w:smallCaps/>
      <w:szCs w:val="28"/>
    </w:rPr>
  </w:style>
  <w:style w:type="paragraph" w:styleId="Titolo2">
    <w:name w:val="heading 2"/>
    <w:basedOn w:val="Normale"/>
    <w:qFormat/>
    <w:rsid w:val="0033328F"/>
    <w:pPr>
      <w:keepNext/>
      <w:outlineLvl w:val="1"/>
    </w:pPr>
    <w:rPr>
      <w:rFonts w:eastAsia="font292"/>
      <w:b/>
      <w:bCs/>
      <w:szCs w:val="26"/>
    </w:rPr>
  </w:style>
  <w:style w:type="paragraph" w:styleId="Titolo3">
    <w:name w:val="heading 3"/>
    <w:basedOn w:val="Normale"/>
    <w:qFormat/>
    <w:rsid w:val="0033328F"/>
    <w:pPr>
      <w:keepNext/>
      <w:outlineLvl w:val="2"/>
    </w:pPr>
    <w:rPr>
      <w:rFonts w:eastAsia="font292"/>
      <w:bCs/>
      <w:i/>
    </w:rPr>
  </w:style>
  <w:style w:type="paragraph" w:styleId="Titolo4">
    <w:name w:val="heading 4"/>
    <w:basedOn w:val="Normale"/>
    <w:qFormat/>
    <w:rsid w:val="0033328F"/>
    <w:pPr>
      <w:keepNext/>
      <w:outlineLvl w:val="3"/>
    </w:pPr>
    <w:rPr>
      <w:rFonts w:eastAsia="font29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33328F"/>
  </w:style>
  <w:style w:type="character" w:customStyle="1" w:styleId="Titolo1Carattere">
    <w:name w:val="Titolo 1 Carattere"/>
    <w:rsid w:val="0033328F"/>
    <w:rPr>
      <w:rFonts w:ascii="Times New Roman" w:eastAsia="font292" w:hAnsi="Times New Roman" w:cs="Times New Roman"/>
      <w:b/>
      <w:bCs/>
      <w:smallCaps/>
      <w:sz w:val="24"/>
      <w:szCs w:val="28"/>
      <w:lang w:eastAsia="it-IT" w:bidi="it-IT"/>
    </w:rPr>
  </w:style>
  <w:style w:type="character" w:customStyle="1" w:styleId="Titolo2Carattere">
    <w:name w:val="Titolo 2 Carattere"/>
    <w:rsid w:val="0033328F"/>
    <w:rPr>
      <w:rFonts w:ascii="Times New Roman" w:eastAsia="font292" w:hAnsi="Times New Roman" w:cs="Times New Roman"/>
      <w:b/>
      <w:bCs/>
      <w:sz w:val="24"/>
      <w:szCs w:val="26"/>
      <w:lang w:eastAsia="it-IT" w:bidi="it-IT"/>
    </w:rPr>
  </w:style>
  <w:style w:type="character" w:customStyle="1" w:styleId="Titolo3Carattere">
    <w:name w:val="Titolo 3 Carattere"/>
    <w:rsid w:val="0033328F"/>
    <w:rPr>
      <w:rFonts w:ascii="Times New Roman" w:eastAsia="font292" w:hAnsi="Times New Roman" w:cs="Times New Roman"/>
      <w:bCs/>
      <w:i/>
      <w:sz w:val="24"/>
      <w:lang w:eastAsia="it-IT" w:bidi="it-IT"/>
    </w:rPr>
  </w:style>
  <w:style w:type="character" w:customStyle="1" w:styleId="Titolo4Carattere">
    <w:name w:val="Titolo 4 Carattere"/>
    <w:rsid w:val="0033328F"/>
    <w:rPr>
      <w:rFonts w:ascii="Times New Roman" w:eastAsia="font292" w:hAnsi="Times New Roman" w:cs="Times New Roman"/>
      <w:bCs/>
      <w:iCs/>
      <w:sz w:val="24"/>
      <w:lang w:eastAsia="it-IT" w:bidi="it-IT"/>
    </w:rPr>
  </w:style>
  <w:style w:type="character" w:customStyle="1" w:styleId="NormalBoldChar">
    <w:name w:val="NormalBold Char"/>
    <w:rsid w:val="0033328F"/>
    <w:rPr>
      <w:rFonts w:ascii="Times New Roman" w:eastAsia="Times New Roman" w:hAnsi="Times New Roman" w:cs="Times New Roman"/>
      <w:b/>
      <w:sz w:val="24"/>
      <w:lang w:eastAsia="it-IT" w:bidi="it-IT"/>
    </w:rPr>
  </w:style>
  <w:style w:type="character" w:customStyle="1" w:styleId="DeltaViewInsertion">
    <w:name w:val="DeltaView Insertion"/>
    <w:rsid w:val="0033328F"/>
    <w:rPr>
      <w:b/>
      <w:i/>
      <w:spacing w:val="0"/>
    </w:rPr>
  </w:style>
  <w:style w:type="character" w:customStyle="1" w:styleId="PidipaginaCarattere">
    <w:name w:val="Piè di pagina Carattere"/>
    <w:uiPriority w:val="99"/>
    <w:rsid w:val="0033328F"/>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33328F"/>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33328F"/>
    <w:rPr>
      <w:shd w:val="clear" w:color="auto" w:fill="FFFFFF"/>
      <w:vertAlign w:val="superscript"/>
    </w:rPr>
  </w:style>
  <w:style w:type="character" w:customStyle="1" w:styleId="IntestazioneCarattere">
    <w:name w:val="Intestazione Carattere"/>
    <w:rsid w:val="0033328F"/>
    <w:rPr>
      <w:rFonts w:ascii="Times New Roman" w:eastAsia="Calibri" w:hAnsi="Times New Roman" w:cs="Times New Roman"/>
      <w:sz w:val="24"/>
      <w:lang w:eastAsia="it-IT" w:bidi="it-IT"/>
    </w:rPr>
  </w:style>
  <w:style w:type="character" w:customStyle="1" w:styleId="TestofumettoCarattere">
    <w:name w:val="Testo fumetto Carattere"/>
    <w:rsid w:val="0033328F"/>
    <w:rPr>
      <w:rFonts w:ascii="Tahoma" w:eastAsia="Calibri" w:hAnsi="Tahoma" w:cs="Tahoma"/>
      <w:sz w:val="16"/>
      <w:szCs w:val="16"/>
      <w:lang w:eastAsia="it-IT" w:bidi="it-IT"/>
    </w:rPr>
  </w:style>
  <w:style w:type="character" w:styleId="Collegamentoipertestuale">
    <w:name w:val="Hyperlink"/>
    <w:rsid w:val="0033328F"/>
    <w:rPr>
      <w:color w:val="0000FF"/>
      <w:u w:val="single"/>
    </w:rPr>
  </w:style>
  <w:style w:type="character" w:customStyle="1" w:styleId="ListLabel1">
    <w:name w:val="ListLabel 1"/>
    <w:rsid w:val="0033328F"/>
    <w:rPr>
      <w:color w:val="000000"/>
    </w:rPr>
  </w:style>
  <w:style w:type="character" w:customStyle="1" w:styleId="ListLabel2">
    <w:name w:val="ListLabel 2"/>
    <w:rsid w:val="0033328F"/>
    <w:rPr>
      <w:sz w:val="16"/>
      <w:szCs w:val="16"/>
    </w:rPr>
  </w:style>
  <w:style w:type="character" w:customStyle="1" w:styleId="ListLabel3">
    <w:name w:val="ListLabel 3"/>
    <w:rsid w:val="0033328F"/>
    <w:rPr>
      <w:rFonts w:ascii="Arial" w:hAnsi="Arial"/>
      <w:b/>
      <w:i w:val="0"/>
      <w:sz w:val="15"/>
    </w:rPr>
  </w:style>
  <w:style w:type="character" w:customStyle="1" w:styleId="ListLabel4">
    <w:name w:val="ListLabel 4"/>
    <w:rsid w:val="0033328F"/>
    <w:rPr>
      <w:i w:val="0"/>
    </w:rPr>
  </w:style>
  <w:style w:type="character" w:customStyle="1" w:styleId="ListLabel5">
    <w:name w:val="ListLabel 5"/>
    <w:rsid w:val="0033328F"/>
    <w:rPr>
      <w:rFonts w:ascii="Arial" w:hAnsi="Arial"/>
      <w:i w:val="0"/>
      <w:sz w:val="15"/>
    </w:rPr>
  </w:style>
  <w:style w:type="character" w:customStyle="1" w:styleId="ListLabel6">
    <w:name w:val="ListLabel 6"/>
    <w:rsid w:val="0033328F"/>
    <w:rPr>
      <w:color w:val="000000"/>
    </w:rPr>
  </w:style>
  <w:style w:type="character" w:customStyle="1" w:styleId="ListLabel7">
    <w:name w:val="ListLabel 7"/>
    <w:rsid w:val="0033328F"/>
    <w:rPr>
      <w:rFonts w:eastAsia="Calibri" w:cs="Arial"/>
      <w:b w:val="0"/>
      <w:color w:val="00000A"/>
    </w:rPr>
  </w:style>
  <w:style w:type="character" w:customStyle="1" w:styleId="ListLabel8">
    <w:name w:val="ListLabel 8"/>
    <w:rsid w:val="0033328F"/>
    <w:rPr>
      <w:rFonts w:cs="Courier New"/>
    </w:rPr>
  </w:style>
  <w:style w:type="character" w:customStyle="1" w:styleId="ListLabel9">
    <w:name w:val="ListLabel 9"/>
    <w:rsid w:val="0033328F"/>
    <w:rPr>
      <w:rFonts w:cs="Courier New"/>
    </w:rPr>
  </w:style>
  <w:style w:type="character" w:customStyle="1" w:styleId="ListLabel10">
    <w:name w:val="ListLabel 10"/>
    <w:rsid w:val="0033328F"/>
    <w:rPr>
      <w:rFonts w:cs="Courier New"/>
    </w:rPr>
  </w:style>
  <w:style w:type="character" w:customStyle="1" w:styleId="ListLabel11">
    <w:name w:val="ListLabel 11"/>
    <w:rsid w:val="0033328F"/>
    <w:rPr>
      <w:rFonts w:eastAsia="Calibri" w:cs="Arial"/>
    </w:rPr>
  </w:style>
  <w:style w:type="character" w:customStyle="1" w:styleId="ListLabel12">
    <w:name w:val="ListLabel 12"/>
    <w:rsid w:val="0033328F"/>
    <w:rPr>
      <w:rFonts w:cs="Courier New"/>
    </w:rPr>
  </w:style>
  <w:style w:type="character" w:customStyle="1" w:styleId="ListLabel13">
    <w:name w:val="ListLabel 13"/>
    <w:rsid w:val="0033328F"/>
    <w:rPr>
      <w:rFonts w:cs="Courier New"/>
    </w:rPr>
  </w:style>
  <w:style w:type="character" w:customStyle="1" w:styleId="ListLabel14">
    <w:name w:val="ListLabel 14"/>
    <w:rsid w:val="0033328F"/>
    <w:rPr>
      <w:rFonts w:cs="Courier New"/>
    </w:rPr>
  </w:style>
  <w:style w:type="character" w:customStyle="1" w:styleId="ListLabel15">
    <w:name w:val="ListLabel 15"/>
    <w:rsid w:val="0033328F"/>
    <w:rPr>
      <w:rFonts w:eastAsia="Calibri" w:cs="Arial"/>
      <w:color w:val="FF0000"/>
    </w:rPr>
  </w:style>
  <w:style w:type="character" w:customStyle="1" w:styleId="ListLabel16">
    <w:name w:val="ListLabel 16"/>
    <w:rsid w:val="0033328F"/>
    <w:rPr>
      <w:rFonts w:cs="Courier New"/>
    </w:rPr>
  </w:style>
  <w:style w:type="character" w:customStyle="1" w:styleId="ListLabel17">
    <w:name w:val="ListLabel 17"/>
    <w:rsid w:val="0033328F"/>
    <w:rPr>
      <w:rFonts w:cs="Courier New"/>
    </w:rPr>
  </w:style>
  <w:style w:type="character" w:customStyle="1" w:styleId="ListLabel18">
    <w:name w:val="ListLabel 18"/>
    <w:rsid w:val="0033328F"/>
    <w:rPr>
      <w:rFonts w:cs="Courier New"/>
    </w:rPr>
  </w:style>
  <w:style w:type="character" w:customStyle="1" w:styleId="ListLabel19">
    <w:name w:val="ListLabel 19"/>
    <w:rsid w:val="0033328F"/>
    <w:rPr>
      <w:rFonts w:cs="Courier New"/>
    </w:rPr>
  </w:style>
  <w:style w:type="character" w:customStyle="1" w:styleId="ListLabel20">
    <w:name w:val="ListLabel 20"/>
    <w:rsid w:val="0033328F"/>
    <w:rPr>
      <w:rFonts w:cs="Courier New"/>
    </w:rPr>
  </w:style>
  <w:style w:type="character" w:customStyle="1" w:styleId="ListLabel21">
    <w:name w:val="ListLabel 21"/>
    <w:rsid w:val="0033328F"/>
    <w:rPr>
      <w:rFonts w:cs="Courier New"/>
    </w:rPr>
  </w:style>
  <w:style w:type="character" w:customStyle="1" w:styleId="Caratterenotaapidipagina">
    <w:name w:val="Carattere nota a piè di pagina"/>
    <w:rsid w:val="0033328F"/>
  </w:style>
  <w:style w:type="character" w:styleId="Rimandonotaapidipagina">
    <w:name w:val="footnote reference"/>
    <w:rsid w:val="0033328F"/>
    <w:rPr>
      <w:vertAlign w:val="superscript"/>
    </w:rPr>
  </w:style>
  <w:style w:type="character" w:styleId="Rimandonotadichiusura">
    <w:name w:val="endnote reference"/>
    <w:rsid w:val="0033328F"/>
    <w:rPr>
      <w:vertAlign w:val="superscript"/>
    </w:rPr>
  </w:style>
  <w:style w:type="character" w:customStyle="1" w:styleId="Caratterenotadichiusura">
    <w:name w:val="Carattere nota di chiusura"/>
    <w:rsid w:val="0033328F"/>
  </w:style>
  <w:style w:type="character" w:customStyle="1" w:styleId="ListLabel22">
    <w:name w:val="ListLabel 22"/>
    <w:rsid w:val="0033328F"/>
    <w:rPr>
      <w:sz w:val="16"/>
      <w:szCs w:val="16"/>
    </w:rPr>
  </w:style>
  <w:style w:type="character" w:customStyle="1" w:styleId="ListLabel23">
    <w:name w:val="ListLabel 23"/>
    <w:rsid w:val="0033328F"/>
    <w:rPr>
      <w:rFonts w:ascii="Arial" w:hAnsi="Arial" w:cs="Symbol"/>
      <w:sz w:val="15"/>
    </w:rPr>
  </w:style>
  <w:style w:type="character" w:customStyle="1" w:styleId="ListLabel24">
    <w:name w:val="ListLabel 24"/>
    <w:rsid w:val="0033328F"/>
    <w:rPr>
      <w:rFonts w:ascii="Arial" w:hAnsi="Arial"/>
      <w:b/>
      <w:i w:val="0"/>
      <w:sz w:val="15"/>
    </w:rPr>
  </w:style>
  <w:style w:type="character" w:customStyle="1" w:styleId="ListLabel25">
    <w:name w:val="ListLabel 25"/>
    <w:rsid w:val="0033328F"/>
    <w:rPr>
      <w:rFonts w:ascii="Arial" w:hAnsi="Arial"/>
      <w:i w:val="0"/>
      <w:sz w:val="15"/>
    </w:rPr>
  </w:style>
  <w:style w:type="character" w:customStyle="1" w:styleId="ListLabel26">
    <w:name w:val="ListLabel 26"/>
    <w:rsid w:val="0033328F"/>
    <w:rPr>
      <w:rFonts w:ascii="Arial" w:hAnsi="Arial" w:cs="Symbol"/>
      <w:sz w:val="15"/>
    </w:rPr>
  </w:style>
  <w:style w:type="character" w:customStyle="1" w:styleId="ListLabel27">
    <w:name w:val="ListLabel 27"/>
    <w:rsid w:val="0033328F"/>
    <w:rPr>
      <w:rFonts w:ascii="Arial" w:hAnsi="Arial" w:cs="Courier New"/>
      <w:sz w:val="14"/>
    </w:rPr>
  </w:style>
  <w:style w:type="character" w:customStyle="1" w:styleId="ListLabel28">
    <w:name w:val="ListLabel 28"/>
    <w:rsid w:val="0033328F"/>
    <w:rPr>
      <w:rFonts w:cs="Courier New"/>
    </w:rPr>
  </w:style>
  <w:style w:type="character" w:customStyle="1" w:styleId="ListLabel29">
    <w:name w:val="ListLabel 29"/>
    <w:rsid w:val="0033328F"/>
    <w:rPr>
      <w:rFonts w:cs="Wingdings"/>
    </w:rPr>
  </w:style>
  <w:style w:type="character" w:customStyle="1" w:styleId="ListLabel30">
    <w:name w:val="ListLabel 30"/>
    <w:rsid w:val="0033328F"/>
    <w:rPr>
      <w:rFonts w:cs="Symbol"/>
    </w:rPr>
  </w:style>
  <w:style w:type="character" w:customStyle="1" w:styleId="ListLabel31">
    <w:name w:val="ListLabel 31"/>
    <w:rsid w:val="0033328F"/>
    <w:rPr>
      <w:rFonts w:cs="Courier New"/>
    </w:rPr>
  </w:style>
  <w:style w:type="character" w:customStyle="1" w:styleId="ListLabel32">
    <w:name w:val="ListLabel 32"/>
    <w:rsid w:val="0033328F"/>
    <w:rPr>
      <w:rFonts w:cs="Wingdings"/>
    </w:rPr>
  </w:style>
  <w:style w:type="character" w:customStyle="1" w:styleId="ListLabel33">
    <w:name w:val="ListLabel 33"/>
    <w:rsid w:val="0033328F"/>
    <w:rPr>
      <w:rFonts w:cs="Symbol"/>
    </w:rPr>
  </w:style>
  <w:style w:type="character" w:customStyle="1" w:styleId="ListLabel34">
    <w:name w:val="ListLabel 34"/>
    <w:rsid w:val="0033328F"/>
    <w:rPr>
      <w:rFonts w:cs="Courier New"/>
    </w:rPr>
  </w:style>
  <w:style w:type="character" w:customStyle="1" w:styleId="ListLabel35">
    <w:name w:val="ListLabel 35"/>
    <w:rsid w:val="0033328F"/>
    <w:rPr>
      <w:rFonts w:cs="Wingdings"/>
    </w:rPr>
  </w:style>
  <w:style w:type="character" w:customStyle="1" w:styleId="ListLabel36">
    <w:name w:val="ListLabel 36"/>
    <w:rsid w:val="0033328F"/>
    <w:rPr>
      <w:rFonts w:ascii="Arial" w:hAnsi="Arial" w:cs="Symbol"/>
      <w:sz w:val="15"/>
    </w:rPr>
  </w:style>
  <w:style w:type="character" w:customStyle="1" w:styleId="ListLabel37">
    <w:name w:val="ListLabel 37"/>
    <w:rsid w:val="0033328F"/>
    <w:rPr>
      <w:rFonts w:ascii="Arial" w:hAnsi="Arial"/>
      <w:b/>
      <w:i w:val="0"/>
      <w:sz w:val="15"/>
    </w:rPr>
  </w:style>
  <w:style w:type="character" w:customStyle="1" w:styleId="ListLabel38">
    <w:name w:val="ListLabel 38"/>
    <w:rsid w:val="0033328F"/>
    <w:rPr>
      <w:rFonts w:ascii="Arial" w:hAnsi="Arial"/>
      <w:i w:val="0"/>
      <w:sz w:val="15"/>
    </w:rPr>
  </w:style>
  <w:style w:type="character" w:customStyle="1" w:styleId="ListLabel39">
    <w:name w:val="ListLabel 39"/>
    <w:rsid w:val="0033328F"/>
    <w:rPr>
      <w:rFonts w:ascii="Arial" w:hAnsi="Arial" w:cs="Symbol"/>
      <w:sz w:val="15"/>
    </w:rPr>
  </w:style>
  <w:style w:type="character" w:customStyle="1" w:styleId="ListLabel40">
    <w:name w:val="ListLabel 40"/>
    <w:rsid w:val="0033328F"/>
    <w:rPr>
      <w:rFonts w:cs="Courier New"/>
      <w:sz w:val="14"/>
    </w:rPr>
  </w:style>
  <w:style w:type="character" w:customStyle="1" w:styleId="ListLabel41">
    <w:name w:val="ListLabel 41"/>
    <w:rsid w:val="0033328F"/>
    <w:rPr>
      <w:rFonts w:cs="Courier New"/>
    </w:rPr>
  </w:style>
  <w:style w:type="character" w:customStyle="1" w:styleId="ListLabel42">
    <w:name w:val="ListLabel 42"/>
    <w:rsid w:val="0033328F"/>
    <w:rPr>
      <w:rFonts w:cs="Wingdings"/>
    </w:rPr>
  </w:style>
  <w:style w:type="character" w:customStyle="1" w:styleId="ListLabel43">
    <w:name w:val="ListLabel 43"/>
    <w:rsid w:val="0033328F"/>
    <w:rPr>
      <w:rFonts w:cs="Symbol"/>
    </w:rPr>
  </w:style>
  <w:style w:type="character" w:customStyle="1" w:styleId="ListLabel44">
    <w:name w:val="ListLabel 44"/>
    <w:rsid w:val="0033328F"/>
    <w:rPr>
      <w:rFonts w:cs="Courier New"/>
    </w:rPr>
  </w:style>
  <w:style w:type="character" w:customStyle="1" w:styleId="ListLabel45">
    <w:name w:val="ListLabel 45"/>
    <w:rsid w:val="0033328F"/>
    <w:rPr>
      <w:rFonts w:cs="Wingdings"/>
    </w:rPr>
  </w:style>
  <w:style w:type="character" w:customStyle="1" w:styleId="ListLabel46">
    <w:name w:val="ListLabel 46"/>
    <w:rsid w:val="0033328F"/>
    <w:rPr>
      <w:rFonts w:cs="Symbol"/>
    </w:rPr>
  </w:style>
  <w:style w:type="character" w:customStyle="1" w:styleId="ListLabel47">
    <w:name w:val="ListLabel 47"/>
    <w:rsid w:val="0033328F"/>
    <w:rPr>
      <w:rFonts w:cs="Courier New"/>
    </w:rPr>
  </w:style>
  <w:style w:type="character" w:customStyle="1" w:styleId="ListLabel48">
    <w:name w:val="ListLabel 48"/>
    <w:rsid w:val="0033328F"/>
    <w:rPr>
      <w:rFonts w:cs="Wingdings"/>
    </w:rPr>
  </w:style>
  <w:style w:type="character" w:customStyle="1" w:styleId="ListLabel49">
    <w:name w:val="ListLabel 49"/>
    <w:rsid w:val="0033328F"/>
    <w:rPr>
      <w:rFonts w:ascii="Arial" w:hAnsi="Arial" w:cs="Symbol"/>
      <w:sz w:val="15"/>
    </w:rPr>
  </w:style>
  <w:style w:type="character" w:customStyle="1" w:styleId="ListLabel50">
    <w:name w:val="ListLabel 50"/>
    <w:rsid w:val="0033328F"/>
    <w:rPr>
      <w:rFonts w:ascii="Arial" w:hAnsi="Arial"/>
      <w:b/>
      <w:i w:val="0"/>
      <w:sz w:val="15"/>
    </w:rPr>
  </w:style>
  <w:style w:type="character" w:customStyle="1" w:styleId="ListLabel51">
    <w:name w:val="ListLabel 51"/>
    <w:rsid w:val="0033328F"/>
    <w:rPr>
      <w:rFonts w:ascii="Arial" w:hAnsi="Arial"/>
      <w:i w:val="0"/>
      <w:sz w:val="15"/>
    </w:rPr>
  </w:style>
  <w:style w:type="character" w:customStyle="1" w:styleId="ListLabel52">
    <w:name w:val="ListLabel 52"/>
    <w:rsid w:val="0033328F"/>
    <w:rPr>
      <w:rFonts w:ascii="Arial" w:hAnsi="Arial" w:cs="Symbol"/>
      <w:sz w:val="15"/>
    </w:rPr>
  </w:style>
  <w:style w:type="character" w:customStyle="1" w:styleId="ListLabel53">
    <w:name w:val="ListLabel 53"/>
    <w:rsid w:val="0033328F"/>
    <w:rPr>
      <w:rFonts w:cs="Courier New"/>
      <w:sz w:val="14"/>
    </w:rPr>
  </w:style>
  <w:style w:type="character" w:customStyle="1" w:styleId="ListLabel54">
    <w:name w:val="ListLabel 54"/>
    <w:rsid w:val="0033328F"/>
    <w:rPr>
      <w:rFonts w:cs="Courier New"/>
    </w:rPr>
  </w:style>
  <w:style w:type="character" w:customStyle="1" w:styleId="ListLabel55">
    <w:name w:val="ListLabel 55"/>
    <w:rsid w:val="0033328F"/>
    <w:rPr>
      <w:rFonts w:cs="Wingdings"/>
    </w:rPr>
  </w:style>
  <w:style w:type="character" w:customStyle="1" w:styleId="ListLabel56">
    <w:name w:val="ListLabel 56"/>
    <w:rsid w:val="0033328F"/>
    <w:rPr>
      <w:rFonts w:cs="Symbol"/>
    </w:rPr>
  </w:style>
  <w:style w:type="character" w:customStyle="1" w:styleId="ListLabel57">
    <w:name w:val="ListLabel 57"/>
    <w:rsid w:val="0033328F"/>
    <w:rPr>
      <w:rFonts w:cs="Courier New"/>
    </w:rPr>
  </w:style>
  <w:style w:type="character" w:customStyle="1" w:styleId="ListLabel58">
    <w:name w:val="ListLabel 58"/>
    <w:rsid w:val="0033328F"/>
    <w:rPr>
      <w:rFonts w:cs="Wingdings"/>
    </w:rPr>
  </w:style>
  <w:style w:type="character" w:customStyle="1" w:styleId="ListLabel59">
    <w:name w:val="ListLabel 59"/>
    <w:rsid w:val="0033328F"/>
    <w:rPr>
      <w:rFonts w:cs="Symbol"/>
    </w:rPr>
  </w:style>
  <w:style w:type="character" w:customStyle="1" w:styleId="ListLabel60">
    <w:name w:val="ListLabel 60"/>
    <w:rsid w:val="0033328F"/>
    <w:rPr>
      <w:rFonts w:cs="Courier New"/>
    </w:rPr>
  </w:style>
  <w:style w:type="character" w:customStyle="1" w:styleId="ListLabel61">
    <w:name w:val="ListLabel 61"/>
    <w:rsid w:val="0033328F"/>
    <w:rPr>
      <w:rFonts w:cs="Wingdings"/>
    </w:rPr>
  </w:style>
  <w:style w:type="character" w:customStyle="1" w:styleId="ListLabel62">
    <w:name w:val="ListLabel 62"/>
    <w:rsid w:val="0033328F"/>
    <w:rPr>
      <w:rFonts w:ascii="Arial" w:hAnsi="Arial" w:cs="Symbol"/>
      <w:sz w:val="15"/>
    </w:rPr>
  </w:style>
  <w:style w:type="character" w:customStyle="1" w:styleId="ListLabel63">
    <w:name w:val="ListLabel 63"/>
    <w:rsid w:val="0033328F"/>
    <w:rPr>
      <w:rFonts w:ascii="Arial" w:hAnsi="Arial"/>
      <w:b/>
      <w:i w:val="0"/>
      <w:sz w:val="15"/>
    </w:rPr>
  </w:style>
  <w:style w:type="character" w:customStyle="1" w:styleId="ListLabel64">
    <w:name w:val="ListLabel 64"/>
    <w:rsid w:val="0033328F"/>
    <w:rPr>
      <w:rFonts w:ascii="Arial" w:hAnsi="Arial"/>
      <w:i w:val="0"/>
      <w:sz w:val="15"/>
    </w:rPr>
  </w:style>
  <w:style w:type="character" w:customStyle="1" w:styleId="ListLabel65">
    <w:name w:val="ListLabel 65"/>
    <w:rsid w:val="0033328F"/>
    <w:rPr>
      <w:rFonts w:ascii="Arial" w:hAnsi="Arial" w:cs="Symbol"/>
      <w:sz w:val="15"/>
    </w:rPr>
  </w:style>
  <w:style w:type="character" w:customStyle="1" w:styleId="ListLabel66">
    <w:name w:val="ListLabel 66"/>
    <w:rsid w:val="0033328F"/>
    <w:rPr>
      <w:rFonts w:cs="Courier New"/>
      <w:sz w:val="14"/>
    </w:rPr>
  </w:style>
  <w:style w:type="character" w:customStyle="1" w:styleId="ListLabel67">
    <w:name w:val="ListLabel 67"/>
    <w:rsid w:val="0033328F"/>
    <w:rPr>
      <w:rFonts w:cs="Courier New"/>
    </w:rPr>
  </w:style>
  <w:style w:type="character" w:customStyle="1" w:styleId="ListLabel68">
    <w:name w:val="ListLabel 68"/>
    <w:rsid w:val="0033328F"/>
    <w:rPr>
      <w:rFonts w:cs="Wingdings"/>
    </w:rPr>
  </w:style>
  <w:style w:type="character" w:customStyle="1" w:styleId="ListLabel69">
    <w:name w:val="ListLabel 69"/>
    <w:rsid w:val="0033328F"/>
    <w:rPr>
      <w:rFonts w:cs="Symbol"/>
    </w:rPr>
  </w:style>
  <w:style w:type="character" w:customStyle="1" w:styleId="ListLabel70">
    <w:name w:val="ListLabel 70"/>
    <w:rsid w:val="0033328F"/>
    <w:rPr>
      <w:rFonts w:cs="Courier New"/>
    </w:rPr>
  </w:style>
  <w:style w:type="character" w:customStyle="1" w:styleId="ListLabel71">
    <w:name w:val="ListLabel 71"/>
    <w:rsid w:val="0033328F"/>
    <w:rPr>
      <w:rFonts w:cs="Wingdings"/>
    </w:rPr>
  </w:style>
  <w:style w:type="character" w:customStyle="1" w:styleId="ListLabel72">
    <w:name w:val="ListLabel 72"/>
    <w:rsid w:val="0033328F"/>
    <w:rPr>
      <w:rFonts w:cs="Symbol"/>
    </w:rPr>
  </w:style>
  <w:style w:type="character" w:customStyle="1" w:styleId="ListLabel73">
    <w:name w:val="ListLabel 73"/>
    <w:rsid w:val="0033328F"/>
    <w:rPr>
      <w:rFonts w:cs="Courier New"/>
    </w:rPr>
  </w:style>
  <w:style w:type="character" w:customStyle="1" w:styleId="ListLabel74">
    <w:name w:val="ListLabel 74"/>
    <w:rsid w:val="0033328F"/>
    <w:rPr>
      <w:rFonts w:cs="Wingdings"/>
    </w:rPr>
  </w:style>
  <w:style w:type="paragraph" w:customStyle="1" w:styleId="Titolo10">
    <w:name w:val="Titolo1"/>
    <w:basedOn w:val="Normale"/>
    <w:next w:val="Corpotesto1"/>
    <w:rsid w:val="0033328F"/>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33328F"/>
    <w:pPr>
      <w:spacing w:before="0" w:after="140" w:line="288" w:lineRule="auto"/>
    </w:pPr>
  </w:style>
  <w:style w:type="paragraph" w:styleId="Elenco">
    <w:name w:val="List"/>
    <w:basedOn w:val="Corpotesto1"/>
    <w:rsid w:val="0033328F"/>
    <w:rPr>
      <w:rFonts w:cs="Mangal"/>
    </w:rPr>
  </w:style>
  <w:style w:type="paragraph" w:styleId="Didascalia">
    <w:name w:val="caption"/>
    <w:basedOn w:val="Normale"/>
    <w:qFormat/>
    <w:rsid w:val="0033328F"/>
    <w:pPr>
      <w:suppressLineNumbers/>
    </w:pPr>
    <w:rPr>
      <w:rFonts w:cs="Mangal"/>
      <w:i/>
      <w:iCs/>
      <w:szCs w:val="24"/>
    </w:rPr>
  </w:style>
  <w:style w:type="paragraph" w:customStyle="1" w:styleId="Indice">
    <w:name w:val="Indice"/>
    <w:basedOn w:val="Normale"/>
    <w:rsid w:val="0033328F"/>
    <w:pPr>
      <w:suppressLineNumbers/>
    </w:pPr>
    <w:rPr>
      <w:rFonts w:cs="Mangal"/>
    </w:rPr>
  </w:style>
  <w:style w:type="paragraph" w:customStyle="1" w:styleId="NormalBold">
    <w:name w:val="NormalBold"/>
    <w:basedOn w:val="Normale"/>
    <w:rsid w:val="0033328F"/>
    <w:pPr>
      <w:widowControl w:val="0"/>
      <w:spacing w:before="0" w:after="0"/>
    </w:pPr>
    <w:rPr>
      <w:rFonts w:eastAsia="Times New Roman"/>
      <w:b/>
    </w:rPr>
  </w:style>
  <w:style w:type="paragraph" w:styleId="Pidipagina">
    <w:name w:val="footer"/>
    <w:basedOn w:val="Normale"/>
    <w:uiPriority w:val="99"/>
    <w:rsid w:val="0033328F"/>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33328F"/>
    <w:pPr>
      <w:spacing w:before="0" w:after="0"/>
      <w:ind w:left="720" w:hanging="720"/>
    </w:pPr>
    <w:rPr>
      <w:sz w:val="20"/>
      <w:szCs w:val="20"/>
    </w:rPr>
  </w:style>
  <w:style w:type="paragraph" w:customStyle="1" w:styleId="Text1">
    <w:name w:val="Text 1"/>
    <w:basedOn w:val="Normale"/>
    <w:rsid w:val="0033328F"/>
    <w:pPr>
      <w:ind w:left="850"/>
    </w:pPr>
  </w:style>
  <w:style w:type="paragraph" w:customStyle="1" w:styleId="NormalLeft">
    <w:name w:val="Normal Left"/>
    <w:basedOn w:val="Normale"/>
    <w:rsid w:val="0033328F"/>
  </w:style>
  <w:style w:type="paragraph" w:customStyle="1" w:styleId="Tiret0">
    <w:name w:val="Tiret 0"/>
    <w:basedOn w:val="Normale"/>
    <w:rsid w:val="0033328F"/>
  </w:style>
  <w:style w:type="paragraph" w:customStyle="1" w:styleId="Tiret1">
    <w:name w:val="Tiret 1"/>
    <w:basedOn w:val="Normale"/>
    <w:rsid w:val="0033328F"/>
  </w:style>
  <w:style w:type="paragraph" w:customStyle="1" w:styleId="NumPar1">
    <w:name w:val="NumPar 1"/>
    <w:basedOn w:val="Normale"/>
    <w:rsid w:val="0033328F"/>
  </w:style>
  <w:style w:type="paragraph" w:customStyle="1" w:styleId="NumPar2">
    <w:name w:val="NumPar 2"/>
    <w:basedOn w:val="Normale"/>
    <w:rsid w:val="0033328F"/>
  </w:style>
  <w:style w:type="paragraph" w:customStyle="1" w:styleId="NumPar3">
    <w:name w:val="NumPar 3"/>
    <w:basedOn w:val="Normale"/>
    <w:rsid w:val="0033328F"/>
  </w:style>
  <w:style w:type="paragraph" w:customStyle="1" w:styleId="NumPar4">
    <w:name w:val="NumPar 4"/>
    <w:basedOn w:val="Normale"/>
    <w:rsid w:val="0033328F"/>
  </w:style>
  <w:style w:type="paragraph" w:customStyle="1" w:styleId="ChapterTitle">
    <w:name w:val="ChapterTitle"/>
    <w:basedOn w:val="Normale"/>
    <w:rsid w:val="0033328F"/>
    <w:pPr>
      <w:keepNext/>
      <w:spacing w:after="360"/>
      <w:jc w:val="center"/>
    </w:pPr>
    <w:rPr>
      <w:b/>
      <w:sz w:val="32"/>
    </w:rPr>
  </w:style>
  <w:style w:type="paragraph" w:customStyle="1" w:styleId="SectionTitle">
    <w:name w:val="SectionTitle"/>
    <w:basedOn w:val="Normale"/>
    <w:rsid w:val="0033328F"/>
    <w:pPr>
      <w:keepNext/>
      <w:spacing w:after="360"/>
      <w:jc w:val="center"/>
    </w:pPr>
    <w:rPr>
      <w:b/>
      <w:smallCaps/>
      <w:sz w:val="28"/>
    </w:rPr>
  </w:style>
  <w:style w:type="paragraph" w:customStyle="1" w:styleId="Annexetitre">
    <w:name w:val="Annexe titre"/>
    <w:basedOn w:val="Normale"/>
    <w:rsid w:val="0033328F"/>
    <w:pPr>
      <w:jc w:val="center"/>
    </w:pPr>
    <w:rPr>
      <w:b/>
      <w:u w:val="single"/>
    </w:rPr>
  </w:style>
  <w:style w:type="paragraph" w:customStyle="1" w:styleId="Titrearticle">
    <w:name w:val="Titre article"/>
    <w:basedOn w:val="Normale"/>
    <w:rsid w:val="0033328F"/>
    <w:pPr>
      <w:keepNext/>
      <w:spacing w:before="360"/>
      <w:jc w:val="center"/>
    </w:pPr>
    <w:rPr>
      <w:i/>
    </w:rPr>
  </w:style>
  <w:style w:type="paragraph" w:styleId="Intestazione">
    <w:name w:val="header"/>
    <w:basedOn w:val="Normale"/>
    <w:rsid w:val="0033328F"/>
    <w:pPr>
      <w:tabs>
        <w:tab w:val="center" w:pos="4819"/>
        <w:tab w:val="right" w:pos="9638"/>
      </w:tabs>
      <w:spacing w:before="0" w:after="0"/>
    </w:pPr>
  </w:style>
  <w:style w:type="paragraph" w:customStyle="1" w:styleId="Paragrafoelenco1">
    <w:name w:val="Paragrafo elenco1"/>
    <w:basedOn w:val="Normale"/>
    <w:rsid w:val="0033328F"/>
    <w:pPr>
      <w:ind w:left="720"/>
      <w:contextualSpacing/>
    </w:pPr>
  </w:style>
  <w:style w:type="paragraph" w:customStyle="1" w:styleId="Testofumetto1">
    <w:name w:val="Testo fumetto1"/>
    <w:basedOn w:val="Normale"/>
    <w:rsid w:val="0033328F"/>
    <w:pPr>
      <w:spacing w:before="0" w:after="0"/>
    </w:pPr>
    <w:rPr>
      <w:rFonts w:ascii="Tahoma" w:hAnsi="Tahoma" w:cs="Tahoma"/>
      <w:sz w:val="16"/>
      <w:szCs w:val="16"/>
    </w:rPr>
  </w:style>
  <w:style w:type="paragraph" w:customStyle="1" w:styleId="NormaleWeb1">
    <w:name w:val="Normale (Web)1"/>
    <w:basedOn w:val="Normale"/>
    <w:rsid w:val="0033328F"/>
    <w:pPr>
      <w:spacing w:before="280" w:after="280"/>
    </w:pPr>
    <w:rPr>
      <w:rFonts w:eastAsia="Times New Roman"/>
      <w:szCs w:val="24"/>
      <w:lang w:bidi="ar-SA"/>
    </w:rPr>
  </w:style>
  <w:style w:type="paragraph" w:styleId="Testonotaapidipagina">
    <w:name w:val="footnote text"/>
    <w:basedOn w:val="Normale"/>
    <w:rsid w:val="0033328F"/>
  </w:style>
  <w:style w:type="paragraph" w:customStyle="1" w:styleId="Contenutotabella">
    <w:name w:val="Contenuto tabella"/>
    <w:basedOn w:val="Normale"/>
    <w:rsid w:val="0033328F"/>
  </w:style>
  <w:style w:type="paragraph" w:customStyle="1" w:styleId="Titolotabella">
    <w:name w:val="Titolo tabella"/>
    <w:basedOn w:val="Contenutotabella"/>
    <w:rsid w:val="0033328F"/>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C5B8F-21CB-4324-A073-91CF6F4A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6338</Words>
  <Characters>36131</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42385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Paola Baralla</cp:lastModifiedBy>
  <cp:revision>2</cp:revision>
  <cp:lastPrinted>2016-07-15T13:50:00Z</cp:lastPrinted>
  <dcterms:created xsi:type="dcterms:W3CDTF">2022-06-17T06:58:00Z</dcterms:created>
  <dcterms:modified xsi:type="dcterms:W3CDTF">2022-06-17T06:58:00Z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